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8A" w:rsidRPr="00390127" w:rsidRDefault="001B218A" w:rsidP="00253EC8">
      <w:pPr>
        <w:spacing w:after="0" w:line="240" w:lineRule="auto"/>
        <w:contextualSpacing/>
        <w:rPr>
          <w:rFonts w:ascii="Times New Roman" w:hAnsi="Times New Roman" w:cs="Times New Roman"/>
          <w:sz w:val="28"/>
          <w:szCs w:val="32"/>
        </w:rPr>
      </w:pPr>
      <w:r w:rsidRPr="00390127">
        <w:rPr>
          <w:rFonts w:ascii="Times New Roman" w:hAnsi="Times New Roman" w:cs="Times New Roman"/>
          <w:sz w:val="28"/>
          <w:szCs w:val="32"/>
        </w:rPr>
        <w:t xml:space="preserve">УДК </w:t>
      </w:r>
      <w:r w:rsidR="001D77AA" w:rsidRPr="00390127">
        <w:rPr>
          <w:rFonts w:ascii="Times New Roman" w:hAnsi="Times New Roman" w:cs="Times New Roman"/>
          <w:sz w:val="28"/>
          <w:szCs w:val="32"/>
        </w:rPr>
        <w:t>629.3.02</w:t>
      </w:r>
    </w:p>
    <w:p w:rsidR="001B218A" w:rsidRPr="00390127" w:rsidRDefault="001B218A" w:rsidP="009F75CC">
      <w:pPr>
        <w:spacing w:after="0" w:line="240" w:lineRule="auto"/>
        <w:contextualSpacing/>
        <w:outlineLvl w:val="0"/>
        <w:rPr>
          <w:rFonts w:ascii="Times New Roman" w:hAnsi="Times New Roman" w:cs="Times New Roman"/>
          <w:b/>
          <w:sz w:val="28"/>
          <w:szCs w:val="32"/>
        </w:rPr>
      </w:pPr>
      <w:bookmarkStart w:id="0" w:name="_Toc26106566"/>
      <w:bookmarkStart w:id="1" w:name="_Toc152498219"/>
      <w:r w:rsidRPr="00390127">
        <w:rPr>
          <w:rFonts w:ascii="Times New Roman" w:hAnsi="Times New Roman" w:cs="Times New Roman"/>
          <w:b/>
          <w:sz w:val="28"/>
          <w:szCs w:val="32"/>
        </w:rPr>
        <w:t>Александр Н</w:t>
      </w:r>
      <w:bookmarkEnd w:id="0"/>
      <w:r w:rsidRPr="00390127">
        <w:rPr>
          <w:rFonts w:ascii="Times New Roman" w:hAnsi="Times New Roman" w:cs="Times New Roman"/>
          <w:b/>
          <w:sz w:val="28"/>
          <w:szCs w:val="32"/>
        </w:rPr>
        <w:t>иколаевич Беляев</w:t>
      </w:r>
      <w:bookmarkEnd w:id="1"/>
    </w:p>
    <w:p w:rsidR="00A67655" w:rsidRDefault="001B218A" w:rsidP="00390127">
      <w:pPr>
        <w:spacing w:after="0" w:line="240" w:lineRule="auto"/>
        <w:contextualSpacing/>
        <w:jc w:val="both"/>
        <w:textAlignment w:val="baseline"/>
        <w:rPr>
          <w:rFonts w:ascii="Times New Roman" w:hAnsi="Times New Roman" w:cs="Times New Roman"/>
          <w:sz w:val="24"/>
          <w:szCs w:val="24"/>
        </w:rPr>
      </w:pPr>
      <w:r w:rsidRPr="00390127">
        <w:rPr>
          <w:rFonts w:ascii="Times New Roman" w:hAnsi="Times New Roman" w:cs="Times New Roman"/>
          <w:sz w:val="24"/>
          <w:szCs w:val="24"/>
        </w:rPr>
        <w:t xml:space="preserve">Воронежский государственный аграрный университет имени императора Петра I, заведующий кафедрой прикладной механики, доцент, доктор технических наук, Россия, Воронеж, </w:t>
      </w:r>
    </w:p>
    <w:p w:rsidR="001B218A" w:rsidRPr="00A67655" w:rsidRDefault="001B218A" w:rsidP="00390127">
      <w:pPr>
        <w:spacing w:after="0" w:line="240" w:lineRule="auto"/>
        <w:contextualSpacing/>
        <w:jc w:val="both"/>
        <w:textAlignment w:val="baseline"/>
        <w:rPr>
          <w:rStyle w:val="af6"/>
          <w:rFonts w:ascii="Times New Roman" w:hAnsi="Times New Roman" w:cs="Times New Roman"/>
          <w:color w:val="auto"/>
          <w:sz w:val="24"/>
          <w:szCs w:val="24"/>
          <w:u w:val="none"/>
          <w:lang w:val="en-US"/>
        </w:rPr>
      </w:pPr>
      <w:proofErr w:type="gramStart"/>
      <w:r w:rsidRPr="00390127">
        <w:rPr>
          <w:rFonts w:ascii="Times New Roman" w:hAnsi="Times New Roman" w:cs="Times New Roman"/>
          <w:sz w:val="24"/>
          <w:szCs w:val="24"/>
          <w:lang w:val="en-US"/>
        </w:rPr>
        <w:t>e</w:t>
      </w:r>
      <w:r w:rsidRPr="00A67655">
        <w:rPr>
          <w:rFonts w:ascii="Times New Roman" w:hAnsi="Times New Roman" w:cs="Times New Roman"/>
          <w:sz w:val="24"/>
          <w:szCs w:val="24"/>
          <w:lang w:val="en-US"/>
        </w:rPr>
        <w:t>-</w:t>
      </w:r>
      <w:r w:rsidRPr="00390127">
        <w:rPr>
          <w:rFonts w:ascii="Times New Roman" w:hAnsi="Times New Roman" w:cs="Times New Roman"/>
          <w:sz w:val="24"/>
          <w:szCs w:val="24"/>
          <w:lang w:val="en-US"/>
        </w:rPr>
        <w:t>mail</w:t>
      </w:r>
      <w:proofErr w:type="gramEnd"/>
      <w:r w:rsidRPr="00A67655">
        <w:rPr>
          <w:rFonts w:ascii="Times New Roman" w:hAnsi="Times New Roman" w:cs="Times New Roman"/>
          <w:sz w:val="24"/>
          <w:szCs w:val="24"/>
          <w:lang w:val="en-US"/>
        </w:rPr>
        <w:t xml:space="preserve">: </w:t>
      </w:r>
      <w:hyperlink r:id="rId9" w:history="1">
        <w:r w:rsidRPr="00390127">
          <w:rPr>
            <w:rStyle w:val="af6"/>
            <w:rFonts w:ascii="Times New Roman" w:hAnsi="Times New Roman" w:cs="Times New Roman"/>
            <w:color w:val="auto"/>
            <w:sz w:val="24"/>
            <w:szCs w:val="24"/>
            <w:u w:val="none"/>
            <w:lang w:val="en-US"/>
          </w:rPr>
          <w:t>aifkm</w:t>
        </w:r>
        <w:r w:rsidRPr="00A67655">
          <w:rPr>
            <w:rStyle w:val="af6"/>
            <w:rFonts w:ascii="Times New Roman" w:hAnsi="Times New Roman" w:cs="Times New Roman"/>
            <w:color w:val="auto"/>
            <w:sz w:val="24"/>
            <w:szCs w:val="24"/>
            <w:u w:val="none"/>
            <w:lang w:val="en-US"/>
          </w:rPr>
          <w:t>_</w:t>
        </w:r>
        <w:r w:rsidRPr="00390127">
          <w:rPr>
            <w:rStyle w:val="af6"/>
            <w:rFonts w:ascii="Times New Roman" w:hAnsi="Times New Roman" w:cs="Times New Roman"/>
            <w:color w:val="auto"/>
            <w:sz w:val="24"/>
            <w:szCs w:val="24"/>
            <w:u w:val="none"/>
            <w:lang w:val="en-US"/>
          </w:rPr>
          <w:t>belyaev</w:t>
        </w:r>
        <w:r w:rsidRPr="00A67655">
          <w:rPr>
            <w:rStyle w:val="af6"/>
            <w:rFonts w:ascii="Times New Roman" w:hAnsi="Times New Roman" w:cs="Times New Roman"/>
            <w:color w:val="auto"/>
            <w:sz w:val="24"/>
            <w:szCs w:val="24"/>
            <w:u w:val="none"/>
            <w:lang w:val="en-US"/>
          </w:rPr>
          <w:t>@</w:t>
        </w:r>
        <w:r w:rsidRPr="00390127">
          <w:rPr>
            <w:rStyle w:val="af6"/>
            <w:rFonts w:ascii="Times New Roman" w:hAnsi="Times New Roman" w:cs="Times New Roman"/>
            <w:color w:val="auto"/>
            <w:sz w:val="24"/>
            <w:szCs w:val="24"/>
            <w:u w:val="none"/>
            <w:lang w:val="en-US"/>
          </w:rPr>
          <w:t>mail</w:t>
        </w:r>
        <w:r w:rsidRPr="00A67655">
          <w:rPr>
            <w:rStyle w:val="af6"/>
            <w:rFonts w:ascii="Times New Roman" w:hAnsi="Times New Roman" w:cs="Times New Roman"/>
            <w:color w:val="auto"/>
            <w:sz w:val="24"/>
            <w:szCs w:val="24"/>
            <w:u w:val="none"/>
            <w:lang w:val="en-US"/>
          </w:rPr>
          <w:t>.</w:t>
        </w:r>
        <w:r w:rsidRPr="00390127">
          <w:rPr>
            <w:rStyle w:val="af6"/>
            <w:rFonts w:ascii="Times New Roman" w:hAnsi="Times New Roman" w:cs="Times New Roman"/>
            <w:color w:val="auto"/>
            <w:sz w:val="24"/>
            <w:szCs w:val="24"/>
            <w:u w:val="none"/>
            <w:lang w:val="en-US"/>
          </w:rPr>
          <w:t>ru</w:t>
        </w:r>
      </w:hyperlink>
    </w:p>
    <w:p w:rsidR="001D77AA" w:rsidRPr="00390127" w:rsidRDefault="001D77AA" w:rsidP="009F75CC">
      <w:pPr>
        <w:spacing w:after="0" w:line="240" w:lineRule="auto"/>
        <w:contextualSpacing/>
        <w:outlineLvl w:val="0"/>
        <w:rPr>
          <w:rFonts w:ascii="Times New Roman" w:hAnsi="Times New Roman" w:cs="Times New Roman"/>
          <w:b/>
          <w:sz w:val="28"/>
          <w:szCs w:val="32"/>
        </w:rPr>
      </w:pPr>
      <w:bookmarkStart w:id="2" w:name="_Toc152498220"/>
      <w:r w:rsidRPr="00390127">
        <w:rPr>
          <w:rFonts w:ascii="Times New Roman" w:hAnsi="Times New Roman" w:cs="Times New Roman"/>
          <w:b/>
          <w:sz w:val="28"/>
          <w:szCs w:val="32"/>
        </w:rPr>
        <w:t xml:space="preserve">Павел Викторович </w:t>
      </w:r>
      <w:proofErr w:type="spellStart"/>
      <w:r w:rsidRPr="00390127">
        <w:rPr>
          <w:rFonts w:ascii="Times New Roman" w:hAnsi="Times New Roman" w:cs="Times New Roman"/>
          <w:b/>
          <w:sz w:val="28"/>
          <w:szCs w:val="32"/>
        </w:rPr>
        <w:t>Шередекин</w:t>
      </w:r>
      <w:bookmarkEnd w:id="2"/>
      <w:proofErr w:type="spellEnd"/>
      <w:r w:rsidRPr="00390127">
        <w:rPr>
          <w:rFonts w:ascii="Times New Roman" w:hAnsi="Times New Roman" w:cs="Times New Roman"/>
          <w:b/>
          <w:sz w:val="28"/>
          <w:szCs w:val="32"/>
        </w:rPr>
        <w:t xml:space="preserve"> </w:t>
      </w:r>
    </w:p>
    <w:p w:rsidR="00A67655" w:rsidRDefault="001D77AA" w:rsidP="001D77AA">
      <w:pPr>
        <w:spacing w:after="0" w:line="240" w:lineRule="auto"/>
        <w:contextualSpacing/>
        <w:textAlignment w:val="baseline"/>
        <w:rPr>
          <w:rFonts w:ascii="Times New Roman" w:hAnsi="Times New Roman" w:cs="Times New Roman"/>
          <w:sz w:val="24"/>
          <w:szCs w:val="32"/>
        </w:rPr>
      </w:pPr>
      <w:r w:rsidRPr="00390127">
        <w:rPr>
          <w:rFonts w:ascii="Times New Roman" w:hAnsi="Times New Roman" w:cs="Times New Roman"/>
          <w:sz w:val="24"/>
          <w:szCs w:val="32"/>
        </w:rPr>
        <w:t>Воронежский государственный аграрный университет имени императора Петра I, кафедра прикладной механики, аспирант, Россия, Воронеж,</w:t>
      </w:r>
      <w:r w:rsidR="00390127" w:rsidRPr="00390127">
        <w:rPr>
          <w:rFonts w:ascii="Times New Roman" w:hAnsi="Times New Roman" w:cs="Times New Roman"/>
          <w:sz w:val="24"/>
          <w:szCs w:val="32"/>
        </w:rPr>
        <w:t xml:space="preserve"> </w:t>
      </w:r>
    </w:p>
    <w:p w:rsidR="001D77AA" w:rsidRPr="00A67655" w:rsidRDefault="001D77AA" w:rsidP="001D77AA">
      <w:pPr>
        <w:spacing w:after="0" w:line="240" w:lineRule="auto"/>
        <w:contextualSpacing/>
        <w:textAlignment w:val="baseline"/>
        <w:rPr>
          <w:rStyle w:val="af6"/>
          <w:rFonts w:ascii="Times New Roman" w:hAnsi="Times New Roman" w:cs="Times New Roman"/>
          <w:color w:val="auto"/>
          <w:sz w:val="24"/>
          <w:szCs w:val="32"/>
          <w:u w:val="none"/>
          <w:lang w:val="en-US"/>
        </w:rPr>
      </w:pPr>
      <w:proofErr w:type="gramStart"/>
      <w:r w:rsidRPr="00390127">
        <w:rPr>
          <w:rFonts w:ascii="Times New Roman" w:hAnsi="Times New Roman" w:cs="Times New Roman"/>
          <w:sz w:val="24"/>
          <w:szCs w:val="32"/>
          <w:lang w:val="en-US"/>
        </w:rPr>
        <w:t>e</w:t>
      </w:r>
      <w:r w:rsidRPr="00A67655">
        <w:rPr>
          <w:rFonts w:ascii="Times New Roman" w:hAnsi="Times New Roman" w:cs="Times New Roman"/>
          <w:sz w:val="24"/>
          <w:szCs w:val="32"/>
          <w:lang w:val="en-US"/>
        </w:rPr>
        <w:t>-</w:t>
      </w:r>
      <w:r w:rsidRPr="00390127">
        <w:rPr>
          <w:rFonts w:ascii="Times New Roman" w:hAnsi="Times New Roman" w:cs="Times New Roman"/>
          <w:sz w:val="24"/>
          <w:szCs w:val="32"/>
          <w:lang w:val="en-US"/>
        </w:rPr>
        <w:t>mail</w:t>
      </w:r>
      <w:proofErr w:type="gramEnd"/>
      <w:r w:rsidRPr="00A67655">
        <w:rPr>
          <w:rFonts w:ascii="Times New Roman" w:hAnsi="Times New Roman" w:cs="Times New Roman"/>
          <w:sz w:val="24"/>
          <w:szCs w:val="32"/>
          <w:lang w:val="en-US"/>
        </w:rPr>
        <w:t xml:space="preserve">: </w:t>
      </w:r>
      <w:hyperlink r:id="rId10" w:history="1">
        <w:r w:rsidRPr="00390127">
          <w:rPr>
            <w:rStyle w:val="af6"/>
            <w:rFonts w:ascii="Times New Roman" w:hAnsi="Times New Roman" w:cs="Times New Roman"/>
            <w:color w:val="auto"/>
            <w:sz w:val="24"/>
            <w:szCs w:val="32"/>
            <w:u w:val="none"/>
            <w:lang w:val="en-US"/>
          </w:rPr>
          <w:t>pavel</w:t>
        </w:r>
        <w:r w:rsidRPr="00A67655">
          <w:rPr>
            <w:rStyle w:val="af6"/>
            <w:rFonts w:ascii="Times New Roman" w:hAnsi="Times New Roman" w:cs="Times New Roman"/>
            <w:color w:val="auto"/>
            <w:sz w:val="24"/>
            <w:szCs w:val="32"/>
            <w:u w:val="none"/>
            <w:lang w:val="en-US"/>
          </w:rPr>
          <w:t>.</w:t>
        </w:r>
        <w:r w:rsidRPr="00390127">
          <w:rPr>
            <w:rStyle w:val="af6"/>
            <w:rFonts w:ascii="Times New Roman" w:hAnsi="Times New Roman" w:cs="Times New Roman"/>
            <w:color w:val="auto"/>
            <w:sz w:val="24"/>
            <w:szCs w:val="32"/>
            <w:u w:val="none"/>
            <w:lang w:val="en-US"/>
          </w:rPr>
          <w:t>sheredekin</w:t>
        </w:r>
        <w:r w:rsidRPr="00A67655">
          <w:rPr>
            <w:rStyle w:val="af6"/>
            <w:rFonts w:ascii="Times New Roman" w:hAnsi="Times New Roman" w:cs="Times New Roman"/>
            <w:color w:val="auto"/>
            <w:sz w:val="24"/>
            <w:szCs w:val="32"/>
            <w:u w:val="none"/>
            <w:lang w:val="en-US"/>
          </w:rPr>
          <w:t>@</w:t>
        </w:r>
        <w:r w:rsidRPr="00390127">
          <w:rPr>
            <w:rStyle w:val="af6"/>
            <w:rFonts w:ascii="Times New Roman" w:hAnsi="Times New Roman" w:cs="Times New Roman"/>
            <w:color w:val="auto"/>
            <w:sz w:val="24"/>
            <w:szCs w:val="32"/>
            <w:u w:val="none"/>
            <w:lang w:val="en-US"/>
          </w:rPr>
          <w:t>syngenta</w:t>
        </w:r>
        <w:r w:rsidRPr="00A67655">
          <w:rPr>
            <w:rStyle w:val="af6"/>
            <w:rFonts w:ascii="Times New Roman" w:hAnsi="Times New Roman" w:cs="Times New Roman"/>
            <w:color w:val="auto"/>
            <w:sz w:val="24"/>
            <w:szCs w:val="32"/>
            <w:u w:val="none"/>
            <w:lang w:val="en-US"/>
          </w:rPr>
          <w:t>.</w:t>
        </w:r>
        <w:r w:rsidRPr="00390127">
          <w:rPr>
            <w:rStyle w:val="af6"/>
            <w:rFonts w:ascii="Times New Roman" w:hAnsi="Times New Roman" w:cs="Times New Roman"/>
            <w:color w:val="auto"/>
            <w:sz w:val="24"/>
            <w:szCs w:val="32"/>
            <w:u w:val="none"/>
            <w:lang w:val="en-US"/>
          </w:rPr>
          <w:t>com</w:t>
        </w:r>
      </w:hyperlink>
    </w:p>
    <w:p w:rsidR="001D77AA" w:rsidRPr="00A67655" w:rsidRDefault="001D77AA" w:rsidP="001D77AA">
      <w:pPr>
        <w:spacing w:after="0" w:line="240" w:lineRule="auto"/>
        <w:contextualSpacing/>
        <w:textAlignment w:val="baseline"/>
        <w:rPr>
          <w:rStyle w:val="af6"/>
          <w:rFonts w:ascii="Times New Roman" w:hAnsi="Times New Roman" w:cs="Times New Roman"/>
          <w:color w:val="auto"/>
          <w:sz w:val="32"/>
          <w:szCs w:val="32"/>
          <w:u w:val="none"/>
          <w:lang w:val="en-US"/>
        </w:rPr>
      </w:pPr>
    </w:p>
    <w:p w:rsidR="001D77AA" w:rsidRPr="00390127" w:rsidRDefault="001D77AA" w:rsidP="009F75CC">
      <w:pPr>
        <w:spacing w:after="0" w:line="240" w:lineRule="auto"/>
        <w:jc w:val="center"/>
        <w:outlineLvl w:val="1"/>
        <w:rPr>
          <w:rFonts w:ascii="Times New Roman" w:hAnsi="Times New Roman" w:cs="Times New Roman"/>
          <w:sz w:val="28"/>
          <w:szCs w:val="32"/>
        </w:rPr>
      </w:pPr>
      <w:bookmarkStart w:id="3" w:name="_Toc152498221"/>
      <w:r w:rsidRPr="00390127">
        <w:rPr>
          <w:rFonts w:ascii="Times New Roman" w:hAnsi="Times New Roman" w:cs="Times New Roman"/>
          <w:b/>
          <w:sz w:val="28"/>
          <w:szCs w:val="32"/>
        </w:rPr>
        <w:t>Обоснование геометрических параметров рулевой трапеции транспортного средства с изменяемой колеей</w:t>
      </w:r>
      <w:bookmarkEnd w:id="3"/>
    </w:p>
    <w:p w:rsidR="001D77AA" w:rsidRPr="00390127" w:rsidRDefault="001D77AA" w:rsidP="001D77AA">
      <w:pPr>
        <w:spacing w:after="0" w:line="240" w:lineRule="auto"/>
        <w:jc w:val="both"/>
        <w:rPr>
          <w:rFonts w:ascii="Times New Roman" w:hAnsi="Times New Roman" w:cs="Times New Roman"/>
          <w:sz w:val="28"/>
          <w:szCs w:val="32"/>
        </w:rPr>
      </w:pPr>
      <w:r w:rsidRPr="00390127">
        <w:rPr>
          <w:rFonts w:ascii="Times New Roman" w:hAnsi="Times New Roman" w:cs="Times New Roman"/>
          <w:b/>
          <w:i/>
          <w:sz w:val="28"/>
          <w:szCs w:val="32"/>
        </w:rPr>
        <w:t>Аннотация.</w:t>
      </w:r>
      <w:r w:rsidRPr="00390127">
        <w:rPr>
          <w:rFonts w:ascii="Times New Roman" w:hAnsi="Times New Roman" w:cs="Times New Roman"/>
          <w:sz w:val="28"/>
          <w:szCs w:val="32"/>
        </w:rPr>
        <w:t xml:space="preserve"> </w:t>
      </w:r>
      <w:r w:rsidRPr="00390127">
        <w:rPr>
          <w:rFonts w:ascii="Times New Roman" w:eastAsia="Times New Roman" w:hAnsi="Times New Roman" w:cs="Times New Roman"/>
          <w:bCs/>
          <w:sz w:val="28"/>
          <w:szCs w:val="32"/>
          <w:lang w:eastAsia="ru-RU"/>
        </w:rPr>
        <w:t xml:space="preserve">В статье обоснована необходимость совершенствования конструкции рулевой трапеции транспортного средства с переменной колеей для обеспечения чистого качения всех колес при его повороте и приведены результаты исследований по определению рациональных геометрических параметров поворотных рулевых рычагов для обеспечения </w:t>
      </w:r>
      <w:r w:rsidRPr="00390127">
        <w:rPr>
          <w:rFonts w:ascii="Times New Roman" w:hAnsi="Times New Roman" w:cs="Times New Roman"/>
          <w:sz w:val="28"/>
          <w:szCs w:val="32"/>
        </w:rPr>
        <w:t>требуемой кинематики поворота</w:t>
      </w:r>
      <w:r w:rsidRPr="00390127">
        <w:rPr>
          <w:rFonts w:ascii="Times New Roman" w:eastAsia="Times New Roman" w:hAnsi="Times New Roman" w:cs="Times New Roman"/>
          <w:bCs/>
          <w:sz w:val="28"/>
          <w:szCs w:val="32"/>
          <w:lang w:eastAsia="ru-RU"/>
        </w:rPr>
        <w:t>.</w:t>
      </w:r>
    </w:p>
    <w:p w:rsidR="001D77AA" w:rsidRPr="00390127" w:rsidRDefault="001D77AA" w:rsidP="001D77AA">
      <w:pPr>
        <w:spacing w:after="0" w:line="240" w:lineRule="auto"/>
        <w:jc w:val="both"/>
        <w:rPr>
          <w:rFonts w:ascii="Times New Roman" w:hAnsi="Times New Roman" w:cs="Times New Roman"/>
          <w:sz w:val="28"/>
          <w:szCs w:val="32"/>
        </w:rPr>
      </w:pPr>
      <w:r w:rsidRPr="00390127">
        <w:rPr>
          <w:rFonts w:ascii="Times New Roman" w:hAnsi="Times New Roman" w:cs="Times New Roman"/>
          <w:b/>
          <w:i/>
          <w:sz w:val="28"/>
          <w:szCs w:val="32"/>
        </w:rPr>
        <w:t>Ключевые слова:</w:t>
      </w:r>
      <w:r w:rsidRPr="00390127">
        <w:rPr>
          <w:rFonts w:ascii="Times New Roman" w:hAnsi="Times New Roman" w:cs="Times New Roman"/>
          <w:sz w:val="28"/>
          <w:szCs w:val="32"/>
        </w:rPr>
        <w:t xml:space="preserve">  транспортное средство, поворот, рулевая трапеция, поворотные рычаги, геометрические параметры, кинематика. </w:t>
      </w:r>
    </w:p>
    <w:p w:rsidR="001D77AA" w:rsidRPr="00390127" w:rsidRDefault="001D77AA" w:rsidP="001D77AA">
      <w:pPr>
        <w:spacing w:after="0" w:line="240" w:lineRule="auto"/>
        <w:jc w:val="both"/>
        <w:rPr>
          <w:rFonts w:ascii="Times New Roman" w:hAnsi="Times New Roman" w:cs="Times New Roman"/>
          <w:b/>
          <w:sz w:val="28"/>
          <w:szCs w:val="32"/>
        </w:rPr>
      </w:pPr>
      <w:r w:rsidRPr="00390127">
        <w:rPr>
          <w:rFonts w:ascii="Times New Roman" w:hAnsi="Times New Roman" w:cs="Times New Roman"/>
          <w:sz w:val="28"/>
          <w:szCs w:val="32"/>
        </w:rPr>
        <w:t xml:space="preserve"> </w:t>
      </w:r>
    </w:p>
    <w:p w:rsidR="001D77AA" w:rsidRPr="00390127" w:rsidRDefault="001D77AA" w:rsidP="00F03A64">
      <w:pPr>
        <w:spacing w:after="0" w:line="240" w:lineRule="auto"/>
        <w:contextualSpacing/>
        <w:rPr>
          <w:rFonts w:ascii="Times New Roman" w:hAnsi="Times New Roman" w:cs="Times New Roman"/>
          <w:b/>
          <w:sz w:val="28"/>
          <w:szCs w:val="32"/>
          <w:lang w:val="en-US"/>
        </w:rPr>
      </w:pPr>
      <w:r w:rsidRPr="00390127">
        <w:rPr>
          <w:rFonts w:ascii="Times New Roman" w:hAnsi="Times New Roman" w:cs="Times New Roman"/>
          <w:b/>
          <w:sz w:val="28"/>
          <w:szCs w:val="32"/>
          <w:lang w:val="en-US"/>
        </w:rPr>
        <w:t>Alexander N</w:t>
      </w:r>
      <w:r w:rsidR="00390127" w:rsidRPr="00390127">
        <w:rPr>
          <w:rFonts w:ascii="Times New Roman" w:hAnsi="Times New Roman" w:cs="Times New Roman"/>
          <w:b/>
          <w:sz w:val="28"/>
          <w:szCs w:val="32"/>
          <w:lang w:val="en-US"/>
        </w:rPr>
        <w:t>.</w:t>
      </w:r>
      <w:r w:rsidRPr="00390127">
        <w:rPr>
          <w:rFonts w:ascii="Times New Roman" w:hAnsi="Times New Roman" w:cs="Times New Roman"/>
          <w:b/>
          <w:sz w:val="28"/>
          <w:szCs w:val="32"/>
          <w:lang w:val="en-US"/>
        </w:rPr>
        <w:t xml:space="preserve"> </w:t>
      </w:r>
      <w:proofErr w:type="spellStart"/>
      <w:r w:rsidRPr="00390127">
        <w:rPr>
          <w:rFonts w:ascii="Times New Roman" w:hAnsi="Times New Roman" w:cs="Times New Roman"/>
          <w:b/>
          <w:sz w:val="28"/>
          <w:szCs w:val="32"/>
          <w:lang w:val="en-US"/>
        </w:rPr>
        <w:t>Belyaev</w:t>
      </w:r>
      <w:proofErr w:type="spellEnd"/>
      <w:r w:rsidRPr="00390127">
        <w:rPr>
          <w:rFonts w:ascii="Times New Roman" w:hAnsi="Times New Roman" w:cs="Times New Roman"/>
          <w:b/>
          <w:sz w:val="28"/>
          <w:szCs w:val="32"/>
          <w:lang w:val="en-US"/>
        </w:rPr>
        <w:t xml:space="preserve"> </w:t>
      </w:r>
    </w:p>
    <w:p w:rsidR="00A67655" w:rsidRDefault="001D77AA" w:rsidP="00390127">
      <w:pPr>
        <w:spacing w:after="0" w:line="240" w:lineRule="auto"/>
        <w:jc w:val="both"/>
        <w:rPr>
          <w:rFonts w:ascii="Times New Roman" w:hAnsi="Times New Roman" w:cs="Times New Roman"/>
          <w:szCs w:val="32"/>
        </w:rPr>
      </w:pPr>
      <w:r w:rsidRPr="00390127">
        <w:rPr>
          <w:rFonts w:ascii="Times New Roman" w:hAnsi="Times New Roman" w:cs="Times New Roman"/>
          <w:szCs w:val="32"/>
          <w:lang w:val="en-US"/>
        </w:rPr>
        <w:t xml:space="preserve">Voronezh State Agrarian University named after Emperor Peter the Great, Department of Applied Mechanics, Head of the Department, Associate Professor, Doctor of Technical Sciences, Russia, Voronezh, </w:t>
      </w:r>
    </w:p>
    <w:p w:rsidR="001D77AA" w:rsidRPr="00390127" w:rsidRDefault="001D77AA" w:rsidP="00390127">
      <w:pPr>
        <w:spacing w:after="0" w:line="240" w:lineRule="auto"/>
        <w:jc w:val="both"/>
        <w:rPr>
          <w:rStyle w:val="af6"/>
          <w:rFonts w:ascii="Times New Roman" w:hAnsi="Times New Roman" w:cs="Times New Roman"/>
          <w:color w:val="auto"/>
          <w:szCs w:val="32"/>
          <w:u w:val="none"/>
          <w:lang w:val="en-US"/>
        </w:rPr>
      </w:pPr>
      <w:proofErr w:type="gramStart"/>
      <w:r w:rsidRPr="00390127">
        <w:rPr>
          <w:rFonts w:ascii="Times New Roman" w:hAnsi="Times New Roman" w:cs="Times New Roman"/>
          <w:szCs w:val="32"/>
          <w:lang w:val="en-US"/>
        </w:rPr>
        <w:t>e-mail</w:t>
      </w:r>
      <w:proofErr w:type="gramEnd"/>
      <w:r w:rsidRPr="00390127">
        <w:rPr>
          <w:rFonts w:ascii="Times New Roman" w:hAnsi="Times New Roman" w:cs="Times New Roman"/>
          <w:szCs w:val="32"/>
          <w:lang w:val="en-US"/>
        </w:rPr>
        <w:t xml:space="preserve">: </w:t>
      </w:r>
      <w:hyperlink r:id="rId11" w:history="1">
        <w:r w:rsidRPr="00390127">
          <w:rPr>
            <w:rStyle w:val="af6"/>
            <w:rFonts w:ascii="Times New Roman" w:hAnsi="Times New Roman" w:cs="Times New Roman"/>
            <w:color w:val="auto"/>
            <w:szCs w:val="32"/>
            <w:u w:val="none"/>
            <w:lang w:val="en-US"/>
          </w:rPr>
          <w:t>aifkm_belyaev@mail.ru</w:t>
        </w:r>
      </w:hyperlink>
    </w:p>
    <w:p w:rsidR="001D77AA" w:rsidRPr="00390127" w:rsidRDefault="001D77AA" w:rsidP="00F03A64">
      <w:pPr>
        <w:spacing w:after="0" w:line="240" w:lineRule="auto"/>
        <w:rPr>
          <w:rFonts w:ascii="Times New Roman" w:hAnsi="Times New Roman" w:cs="Times New Roman"/>
          <w:b/>
          <w:bCs/>
          <w:sz w:val="28"/>
          <w:szCs w:val="32"/>
          <w:lang w:val="en-US"/>
        </w:rPr>
      </w:pPr>
      <w:r w:rsidRPr="00390127">
        <w:rPr>
          <w:rFonts w:ascii="Times New Roman" w:hAnsi="Times New Roman" w:cs="Times New Roman"/>
          <w:b/>
          <w:bCs/>
          <w:sz w:val="28"/>
          <w:szCs w:val="32"/>
          <w:lang w:val="en-US"/>
        </w:rPr>
        <w:t>Pavel V</w:t>
      </w:r>
      <w:r w:rsidR="00390127" w:rsidRPr="00A67655">
        <w:rPr>
          <w:rFonts w:ascii="Times New Roman" w:hAnsi="Times New Roman" w:cs="Times New Roman"/>
          <w:b/>
          <w:bCs/>
          <w:sz w:val="28"/>
          <w:szCs w:val="32"/>
          <w:lang w:val="en-US"/>
        </w:rPr>
        <w:t>.</w:t>
      </w:r>
      <w:r w:rsidRPr="00390127">
        <w:rPr>
          <w:rFonts w:ascii="Times New Roman" w:hAnsi="Times New Roman" w:cs="Times New Roman"/>
          <w:b/>
          <w:bCs/>
          <w:sz w:val="28"/>
          <w:szCs w:val="32"/>
          <w:lang w:val="en-US"/>
        </w:rPr>
        <w:t xml:space="preserve"> </w:t>
      </w:r>
      <w:proofErr w:type="spellStart"/>
      <w:r w:rsidRPr="00390127">
        <w:rPr>
          <w:rFonts w:ascii="Times New Roman" w:hAnsi="Times New Roman" w:cs="Times New Roman"/>
          <w:b/>
          <w:bCs/>
          <w:sz w:val="28"/>
          <w:szCs w:val="32"/>
          <w:lang w:val="en-US"/>
        </w:rPr>
        <w:t>Sheredekin</w:t>
      </w:r>
      <w:proofErr w:type="spellEnd"/>
    </w:p>
    <w:p w:rsidR="00A67655" w:rsidRPr="00A67655" w:rsidRDefault="001D77AA" w:rsidP="00390127">
      <w:pPr>
        <w:spacing w:after="0" w:line="240" w:lineRule="auto"/>
        <w:jc w:val="both"/>
        <w:rPr>
          <w:rFonts w:ascii="Times New Roman" w:hAnsi="Times New Roman" w:cs="Times New Roman"/>
          <w:bCs/>
          <w:szCs w:val="32"/>
          <w:lang w:val="en-US"/>
        </w:rPr>
      </w:pPr>
      <w:r w:rsidRPr="00390127">
        <w:rPr>
          <w:rFonts w:ascii="Times New Roman" w:hAnsi="Times New Roman" w:cs="Times New Roman"/>
          <w:szCs w:val="32"/>
          <w:lang w:val="en-US"/>
        </w:rPr>
        <w:t>Voronezh State Agrarian University named after Emperor Peter the Great, Department of Applied Mechanics</w:t>
      </w:r>
      <w:r w:rsidRPr="00390127">
        <w:rPr>
          <w:rFonts w:ascii="Times New Roman" w:hAnsi="Times New Roman" w:cs="Times New Roman"/>
          <w:bCs/>
          <w:szCs w:val="32"/>
          <w:lang w:val="en-US"/>
        </w:rPr>
        <w:t xml:space="preserve">, graduate student Russia, Voronezh, </w:t>
      </w:r>
    </w:p>
    <w:p w:rsidR="001D77AA" w:rsidRPr="00390127" w:rsidRDefault="001D77AA" w:rsidP="00390127">
      <w:pPr>
        <w:spacing w:after="0" w:line="240" w:lineRule="auto"/>
        <w:jc w:val="both"/>
        <w:rPr>
          <w:rStyle w:val="af6"/>
          <w:rFonts w:ascii="Times New Roman" w:hAnsi="Times New Roman" w:cs="Times New Roman"/>
          <w:color w:val="auto"/>
          <w:szCs w:val="32"/>
          <w:u w:val="none"/>
          <w:lang w:val="en-US"/>
        </w:rPr>
      </w:pPr>
      <w:proofErr w:type="gramStart"/>
      <w:r w:rsidRPr="00390127">
        <w:rPr>
          <w:rFonts w:ascii="Times New Roman" w:hAnsi="Times New Roman" w:cs="Times New Roman"/>
          <w:bCs/>
          <w:szCs w:val="32"/>
          <w:lang w:val="en-US"/>
        </w:rPr>
        <w:t>e-mail</w:t>
      </w:r>
      <w:proofErr w:type="gramEnd"/>
      <w:r w:rsidRPr="00390127">
        <w:rPr>
          <w:rFonts w:ascii="Times New Roman" w:hAnsi="Times New Roman" w:cs="Times New Roman"/>
          <w:bCs/>
          <w:szCs w:val="32"/>
          <w:lang w:val="en-US"/>
        </w:rPr>
        <w:t xml:space="preserve">: </w:t>
      </w:r>
      <w:hyperlink r:id="rId12" w:history="1">
        <w:r w:rsidRPr="00390127">
          <w:rPr>
            <w:rStyle w:val="af6"/>
            <w:rFonts w:ascii="Times New Roman" w:hAnsi="Times New Roman" w:cs="Times New Roman"/>
            <w:color w:val="auto"/>
            <w:szCs w:val="32"/>
            <w:u w:val="none"/>
            <w:lang w:val="en-US"/>
          </w:rPr>
          <w:t>pavel.sheredekin@syngenta.com</w:t>
        </w:r>
      </w:hyperlink>
    </w:p>
    <w:p w:rsidR="00390127" w:rsidRPr="00390127" w:rsidRDefault="00390127" w:rsidP="00F03A64">
      <w:pPr>
        <w:spacing w:after="0" w:line="240" w:lineRule="auto"/>
        <w:rPr>
          <w:rStyle w:val="af6"/>
          <w:rFonts w:ascii="Times New Roman" w:hAnsi="Times New Roman" w:cs="Times New Roman"/>
          <w:color w:val="auto"/>
          <w:sz w:val="24"/>
          <w:szCs w:val="32"/>
          <w:u w:val="none"/>
          <w:lang w:val="en-US"/>
        </w:rPr>
      </w:pPr>
    </w:p>
    <w:p w:rsidR="001D77AA" w:rsidRPr="00390127" w:rsidRDefault="001D77AA" w:rsidP="001D77AA">
      <w:pPr>
        <w:spacing w:after="0" w:line="240" w:lineRule="auto"/>
        <w:jc w:val="center"/>
        <w:rPr>
          <w:rFonts w:ascii="Times New Roman" w:eastAsia="Times New Roman" w:hAnsi="Times New Roman" w:cs="Times New Roman"/>
          <w:b/>
          <w:sz w:val="28"/>
          <w:szCs w:val="32"/>
          <w:lang w:val="en-US" w:eastAsia="ru-RU"/>
        </w:rPr>
      </w:pPr>
      <w:r w:rsidRPr="00390127">
        <w:rPr>
          <w:rFonts w:ascii="Times New Roman" w:eastAsia="Times New Roman" w:hAnsi="Times New Roman" w:cs="Times New Roman"/>
          <w:b/>
          <w:sz w:val="28"/>
          <w:szCs w:val="32"/>
          <w:lang w:val="en" w:eastAsia="ru-RU"/>
        </w:rPr>
        <w:t>Justification of geometric parameters of the steering trapezoid of a vehicle with a variable track</w:t>
      </w:r>
    </w:p>
    <w:p w:rsidR="001D77AA" w:rsidRPr="00390127" w:rsidRDefault="001D77AA" w:rsidP="001D77AA">
      <w:pPr>
        <w:spacing w:after="0" w:line="240" w:lineRule="auto"/>
        <w:jc w:val="both"/>
        <w:rPr>
          <w:rFonts w:ascii="Times New Roman" w:hAnsi="Times New Roman" w:cs="Times New Roman"/>
          <w:sz w:val="28"/>
          <w:szCs w:val="32"/>
          <w:lang w:val="en-US"/>
        </w:rPr>
      </w:pPr>
      <w:r w:rsidRPr="00390127">
        <w:rPr>
          <w:rFonts w:ascii="Times New Roman" w:hAnsi="Times New Roman" w:cs="Times New Roman"/>
          <w:b/>
          <w:i/>
          <w:sz w:val="28"/>
          <w:szCs w:val="32"/>
          <w:lang w:val="en-US"/>
        </w:rPr>
        <w:t>Abstract</w:t>
      </w:r>
      <w:r w:rsidRPr="00390127">
        <w:rPr>
          <w:rFonts w:ascii="Times New Roman" w:hAnsi="Times New Roman" w:cs="Times New Roman"/>
          <w:b/>
          <w:sz w:val="28"/>
          <w:szCs w:val="32"/>
          <w:lang w:val="en-US"/>
        </w:rPr>
        <w:t>.</w:t>
      </w:r>
      <w:r w:rsidRPr="00390127">
        <w:rPr>
          <w:rFonts w:ascii="Times New Roman" w:hAnsi="Times New Roman" w:cs="Times New Roman"/>
          <w:sz w:val="28"/>
          <w:szCs w:val="32"/>
          <w:lang w:val="en-US"/>
        </w:rPr>
        <w:t xml:space="preserve"> The article substantiates the need to improve the design of the steering trapezoid of a vehicle with a variable track to ensure clean rolling of all wheels when turning it and presents the results of research to determine the rational geometric parameters of rotary steering levers to ensure the required kinematics of rotation.</w:t>
      </w:r>
    </w:p>
    <w:p w:rsidR="001D77AA" w:rsidRPr="00390127" w:rsidRDefault="001D77AA" w:rsidP="001D77AA">
      <w:pPr>
        <w:spacing w:after="0" w:line="240" w:lineRule="auto"/>
        <w:jc w:val="both"/>
        <w:rPr>
          <w:rFonts w:ascii="Times New Roman" w:hAnsi="Times New Roman" w:cs="Times New Roman"/>
          <w:sz w:val="28"/>
          <w:szCs w:val="32"/>
          <w:lang w:val="en-US"/>
        </w:rPr>
      </w:pPr>
      <w:r w:rsidRPr="00390127">
        <w:rPr>
          <w:rFonts w:ascii="Times New Roman" w:hAnsi="Times New Roman" w:cs="Times New Roman"/>
          <w:b/>
          <w:i/>
          <w:sz w:val="28"/>
          <w:szCs w:val="32"/>
          <w:lang w:val="en-US"/>
        </w:rPr>
        <w:t>Keywords:</w:t>
      </w:r>
      <w:r w:rsidRPr="00390127">
        <w:rPr>
          <w:rFonts w:ascii="Times New Roman" w:hAnsi="Times New Roman" w:cs="Times New Roman"/>
          <w:sz w:val="28"/>
          <w:szCs w:val="32"/>
          <w:lang w:val="en-US"/>
        </w:rPr>
        <w:t xml:space="preserve"> vehicle, turn, steering trapezoid, rotary levers, geometric parameters, kinematics.</w:t>
      </w:r>
    </w:p>
    <w:p w:rsidR="001D77AA" w:rsidRPr="00390127" w:rsidRDefault="001D77AA" w:rsidP="001D77AA">
      <w:pPr>
        <w:spacing w:after="0" w:line="240" w:lineRule="auto"/>
        <w:ind w:firstLine="709"/>
        <w:jc w:val="both"/>
        <w:rPr>
          <w:rFonts w:ascii="Times New Roman" w:hAnsi="Times New Roman" w:cs="Times New Roman"/>
          <w:sz w:val="28"/>
          <w:szCs w:val="32"/>
          <w:lang w:val="en-US"/>
        </w:rPr>
      </w:pPr>
    </w:p>
    <w:p w:rsidR="001D77AA" w:rsidRPr="00390127" w:rsidRDefault="001D77AA" w:rsidP="001D77AA">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z w:val="28"/>
          <w:szCs w:val="32"/>
        </w:rPr>
        <w:t xml:space="preserve">При повороте транспортного средства управляемые колеса  для чистого качения должны поворачиваться на разные углы, согласование </w:t>
      </w:r>
      <w:r w:rsidRPr="00390127">
        <w:rPr>
          <w:rFonts w:ascii="Times New Roman" w:hAnsi="Times New Roman" w:cs="Times New Roman"/>
          <w:sz w:val="28"/>
          <w:szCs w:val="32"/>
        </w:rPr>
        <w:lastRenderedPageBreak/>
        <w:t xml:space="preserve">которых с общей кинематикой поворота осуществляется посредством рулевой трапеции [4, 6].  </w:t>
      </w:r>
    </w:p>
    <w:p w:rsidR="001D77AA" w:rsidRPr="00390127" w:rsidRDefault="001D77AA" w:rsidP="001D77AA">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z w:val="28"/>
          <w:szCs w:val="32"/>
        </w:rPr>
        <w:t>Нарушение исходной геометрии рулевой трапеции при изменении ширины колеи транспортного средства приводит к значительному снижению его маневренности, потери управляемости и устойчивости. Особенно  очевидно это проявляется при разворотах и при выполнении тех работ, которые требуют крутых поворотов [1, 2, 5].</w:t>
      </w:r>
    </w:p>
    <w:p w:rsidR="001D77AA" w:rsidRPr="00390127" w:rsidRDefault="001D77AA" w:rsidP="001D77AA">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z w:val="28"/>
          <w:szCs w:val="32"/>
        </w:rPr>
        <w:t>Как правило, для достижения минимального влияния указанного конструктивного изменения на характеристики криволинейного движения колесной машины, рациональные параметры рулевой трапеции устанавливаются для наиболее часто применяемой величины ширины колеи [5].</w:t>
      </w:r>
    </w:p>
    <w:p w:rsidR="008F121E" w:rsidRDefault="008F121E" w:rsidP="001D77AA">
      <w:pPr>
        <w:spacing w:after="0" w:line="240" w:lineRule="auto"/>
        <w:ind w:firstLine="709"/>
        <w:jc w:val="both"/>
        <w:rPr>
          <w:rFonts w:ascii="Times New Roman" w:hAnsi="Times New Roman" w:cs="Times New Roman"/>
          <w:spacing w:val="6"/>
          <w:sz w:val="28"/>
          <w:szCs w:val="32"/>
        </w:rPr>
      </w:pPr>
    </w:p>
    <w:p w:rsidR="008F121E" w:rsidRPr="008F121E" w:rsidRDefault="008F121E" w:rsidP="008F121E">
      <w:pPr>
        <w:spacing w:after="0" w:line="240" w:lineRule="auto"/>
        <w:jc w:val="center"/>
        <w:rPr>
          <w:rFonts w:ascii="Times New Roman" w:eastAsia="Calibri" w:hAnsi="Times New Roman" w:cs="Times New Roman"/>
          <w:b/>
          <w:spacing w:val="-2"/>
          <w:sz w:val="24"/>
          <w:szCs w:val="32"/>
        </w:rPr>
      </w:pPr>
      <w:r w:rsidRPr="008F121E">
        <w:rPr>
          <w:rFonts w:ascii="Times New Roman" w:eastAsia="Calibri" w:hAnsi="Times New Roman" w:cs="Times New Roman"/>
          <w:b/>
          <w:spacing w:val="-2"/>
          <w:sz w:val="24"/>
          <w:szCs w:val="32"/>
        </w:rPr>
        <w:t>Таблица 1. Перечень неисправностей, влияющих на расход топлива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6689"/>
        <w:gridCol w:w="1624"/>
      </w:tblGrid>
      <w:tr w:rsidR="008F121E" w:rsidRPr="008F121E" w:rsidTr="0034443C">
        <w:trPr>
          <w:trHeight w:val="566"/>
        </w:trPr>
        <w:tc>
          <w:tcPr>
            <w:tcW w:w="728"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 xml:space="preserve">№ </w:t>
            </w:r>
            <w:proofErr w:type="gramStart"/>
            <w:r w:rsidRPr="008F121E">
              <w:rPr>
                <w:rFonts w:ascii="Times New Roman" w:hAnsi="Times New Roman" w:cs="Times New Roman"/>
                <w:sz w:val="24"/>
                <w:szCs w:val="28"/>
              </w:rPr>
              <w:t>п</w:t>
            </w:r>
            <w:proofErr w:type="gramEnd"/>
            <w:r w:rsidRPr="008F121E">
              <w:rPr>
                <w:rFonts w:ascii="Times New Roman" w:hAnsi="Times New Roman" w:cs="Times New Roman"/>
                <w:sz w:val="24"/>
                <w:szCs w:val="28"/>
              </w:rPr>
              <w:t>/п</w:t>
            </w:r>
          </w:p>
        </w:tc>
        <w:tc>
          <w:tcPr>
            <w:tcW w:w="6811"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Неисправности</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Расход</w:t>
            </w:r>
          </w:p>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топлива, %</w:t>
            </w:r>
          </w:p>
        </w:tc>
      </w:tr>
      <w:tr w:rsidR="008F121E" w:rsidRPr="008F121E" w:rsidTr="0034443C">
        <w:trPr>
          <w:trHeight w:val="131"/>
        </w:trPr>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 xml:space="preserve"> Понижение компрессии (изношена цилиндропоршневая группа)</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8-10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2</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Большой или маленький тепловой зазор в клапанах</w:t>
            </w:r>
          </w:p>
        </w:tc>
        <w:tc>
          <w:tcPr>
            <w:tcW w:w="1639" w:type="dxa"/>
          </w:tcPr>
          <w:p w:rsidR="008F121E" w:rsidRPr="008F121E" w:rsidRDefault="008F121E" w:rsidP="0034443C">
            <w:pPr>
              <w:tabs>
                <w:tab w:val="left" w:pos="484"/>
                <w:tab w:val="center" w:pos="711"/>
              </w:tabs>
              <w:spacing w:after="0" w:line="240" w:lineRule="auto"/>
              <w:rPr>
                <w:rFonts w:ascii="Times New Roman" w:hAnsi="Times New Roman" w:cs="Times New Roman"/>
                <w:sz w:val="24"/>
                <w:szCs w:val="32"/>
              </w:rPr>
            </w:pPr>
            <w:r w:rsidRPr="008F121E">
              <w:rPr>
                <w:rFonts w:ascii="Times New Roman" w:hAnsi="Times New Roman" w:cs="Times New Roman"/>
                <w:sz w:val="24"/>
                <w:szCs w:val="32"/>
              </w:rPr>
              <w:tab/>
              <w:t>7-15</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3</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Неисправен или засорился катализатор</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5-10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4</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Неисправен лямбда-зонд (датчик кислорода)</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8-15</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5</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Неисправные форсунки</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15-40</w:t>
            </w:r>
          </w:p>
        </w:tc>
      </w:tr>
      <w:tr w:rsidR="008F121E" w:rsidRPr="008F121E" w:rsidTr="008F121E">
        <w:trPr>
          <w:trHeight w:val="176"/>
        </w:trPr>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6</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Неисправен или не отрегулирован ТНВД</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до 40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7</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Воздушный фильтр засорен</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20-80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8</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Неисправность термостата системы охлаждения</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6-8</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9</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Повышенный уровень масла в двигателе</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2-3</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10</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Нарушен зазор в контактах прерывателя-распределителя</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5-10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11</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Нарушение угла установки зажигания</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5-15</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12</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Неисправность или нарушение зазора в свечах зажигания</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5-40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13</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Давление в шинах ниже оптимального</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5-25</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14</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Превышена затяжка подшипников ступиц колес</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до 10</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15</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Нарушение развала и схождения колес</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5-7</w:t>
            </w:r>
          </w:p>
        </w:tc>
      </w:tr>
      <w:tr w:rsidR="008F121E" w:rsidRPr="008F121E" w:rsidTr="0034443C">
        <w:tc>
          <w:tcPr>
            <w:tcW w:w="728" w:type="dxa"/>
          </w:tcPr>
          <w:p w:rsidR="008F121E" w:rsidRPr="008F121E" w:rsidRDefault="008F121E" w:rsidP="0034443C">
            <w:pPr>
              <w:spacing w:after="0" w:line="240" w:lineRule="auto"/>
              <w:jc w:val="center"/>
              <w:rPr>
                <w:rFonts w:ascii="Times New Roman" w:hAnsi="Times New Roman" w:cs="Times New Roman"/>
                <w:sz w:val="24"/>
                <w:szCs w:val="28"/>
              </w:rPr>
            </w:pPr>
            <w:r w:rsidRPr="008F121E">
              <w:rPr>
                <w:rFonts w:ascii="Times New Roman" w:hAnsi="Times New Roman" w:cs="Times New Roman"/>
                <w:sz w:val="24"/>
                <w:szCs w:val="28"/>
              </w:rPr>
              <w:t>16</w:t>
            </w:r>
          </w:p>
        </w:tc>
        <w:tc>
          <w:tcPr>
            <w:tcW w:w="6811" w:type="dxa"/>
          </w:tcPr>
          <w:p w:rsidR="008F121E" w:rsidRPr="008F121E" w:rsidRDefault="008F121E" w:rsidP="0034443C">
            <w:pPr>
              <w:spacing w:after="0" w:line="240" w:lineRule="auto"/>
              <w:jc w:val="both"/>
              <w:rPr>
                <w:rFonts w:ascii="Times New Roman" w:hAnsi="Times New Roman" w:cs="Times New Roman"/>
                <w:sz w:val="24"/>
                <w:szCs w:val="28"/>
              </w:rPr>
            </w:pPr>
            <w:r w:rsidRPr="008F121E">
              <w:rPr>
                <w:rFonts w:ascii="Times New Roman" w:hAnsi="Times New Roman" w:cs="Times New Roman"/>
                <w:sz w:val="24"/>
                <w:szCs w:val="28"/>
              </w:rPr>
              <w:t>Нарушение регулировки тормозных механизмов</w:t>
            </w:r>
          </w:p>
        </w:tc>
        <w:tc>
          <w:tcPr>
            <w:tcW w:w="1639" w:type="dxa"/>
          </w:tcPr>
          <w:p w:rsidR="008F121E" w:rsidRPr="008F121E" w:rsidRDefault="008F121E" w:rsidP="0034443C">
            <w:pPr>
              <w:spacing w:after="0" w:line="240" w:lineRule="auto"/>
              <w:jc w:val="center"/>
              <w:rPr>
                <w:rFonts w:ascii="Times New Roman" w:hAnsi="Times New Roman" w:cs="Times New Roman"/>
                <w:sz w:val="24"/>
                <w:szCs w:val="32"/>
              </w:rPr>
            </w:pPr>
            <w:r w:rsidRPr="008F121E">
              <w:rPr>
                <w:rFonts w:ascii="Times New Roman" w:hAnsi="Times New Roman" w:cs="Times New Roman"/>
                <w:sz w:val="24"/>
                <w:szCs w:val="32"/>
              </w:rPr>
              <w:t>5-10</w:t>
            </w:r>
          </w:p>
        </w:tc>
      </w:tr>
    </w:tbl>
    <w:p w:rsidR="008F121E" w:rsidRPr="008F121E" w:rsidRDefault="008F121E" w:rsidP="001D77AA">
      <w:pPr>
        <w:spacing w:after="0" w:line="240" w:lineRule="auto"/>
        <w:ind w:firstLine="709"/>
        <w:jc w:val="both"/>
        <w:rPr>
          <w:rFonts w:ascii="Times New Roman" w:hAnsi="Times New Roman" w:cs="Times New Roman"/>
          <w:i/>
          <w:spacing w:val="6"/>
          <w:sz w:val="24"/>
          <w:szCs w:val="32"/>
        </w:rPr>
      </w:pPr>
      <w:r w:rsidRPr="008F121E">
        <w:rPr>
          <w:rFonts w:ascii="Times New Roman" w:hAnsi="Times New Roman" w:cs="Times New Roman"/>
          <w:i/>
          <w:spacing w:val="6"/>
          <w:sz w:val="24"/>
          <w:szCs w:val="32"/>
          <w:highlight w:val="yellow"/>
        </w:rPr>
        <w:t>Источник:</w:t>
      </w:r>
      <w:r w:rsidRPr="008F121E">
        <w:rPr>
          <w:rFonts w:ascii="Times New Roman" w:hAnsi="Times New Roman" w:cs="Times New Roman"/>
          <w:i/>
          <w:spacing w:val="6"/>
          <w:sz w:val="24"/>
          <w:szCs w:val="32"/>
        </w:rPr>
        <w:t xml:space="preserve"> </w:t>
      </w:r>
    </w:p>
    <w:p w:rsidR="001D77AA" w:rsidRPr="00390127" w:rsidRDefault="001D77AA" w:rsidP="001D77AA">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pacing w:val="6"/>
          <w:sz w:val="28"/>
          <w:szCs w:val="32"/>
        </w:rPr>
        <w:t>При регулировке трапеции</w:t>
      </w:r>
      <w:r w:rsidRPr="00390127">
        <w:rPr>
          <w:rFonts w:ascii="Times New Roman" w:hAnsi="Times New Roman" w:cs="Times New Roman"/>
          <w:sz w:val="28"/>
          <w:szCs w:val="32"/>
        </w:rPr>
        <w:t xml:space="preserve"> нарушаются исходные ее кинематические соотношения и, соответственно, необходимые соотношения между углами поворота колес и условия их качения</w:t>
      </w:r>
    </w:p>
    <w:p w:rsidR="001D77AA" w:rsidRPr="00390127" w:rsidRDefault="001D77AA" w:rsidP="001D77AA">
      <w:pPr>
        <w:spacing w:after="0" w:line="240" w:lineRule="auto"/>
        <w:ind w:firstLine="709"/>
        <w:jc w:val="both"/>
        <w:rPr>
          <w:rFonts w:ascii="Times New Roman" w:hAnsi="Times New Roman" w:cs="Times New Roman"/>
          <w:sz w:val="28"/>
          <w:szCs w:val="32"/>
        </w:rPr>
      </w:pPr>
      <w:proofErr w:type="gramStart"/>
      <w:r w:rsidRPr="00390127">
        <w:rPr>
          <w:rFonts w:ascii="Times New Roman" w:hAnsi="Times New Roman" w:cs="Times New Roman"/>
          <w:sz w:val="28"/>
          <w:szCs w:val="32"/>
        </w:rPr>
        <w:t>Известно, что для обеспечения чистого качения всех колес при повороте, то есть для сохранения его требуемой кинематики, мгновенный центр поворота должен находиться на продолжении оси задних колес и точка пересечения продолжения боковых поворотных тяг с продольной осью машины при этом должна располагаться во вполне определенном  рекомендуемом положении [1, 5], что при переменной ширине колеи достичь не представляется возможным, так как</w:t>
      </w:r>
      <w:proofErr w:type="gramEnd"/>
      <w:r w:rsidRPr="00390127">
        <w:rPr>
          <w:rFonts w:ascii="Times New Roman" w:hAnsi="Times New Roman" w:cs="Times New Roman"/>
          <w:sz w:val="28"/>
          <w:szCs w:val="32"/>
        </w:rPr>
        <w:t xml:space="preserve"> для этого необходимо  </w:t>
      </w:r>
      <w:r w:rsidRPr="00390127">
        <w:rPr>
          <w:rFonts w:ascii="Times New Roman" w:hAnsi="Times New Roman" w:cs="Times New Roman"/>
          <w:sz w:val="28"/>
          <w:szCs w:val="32"/>
        </w:rPr>
        <w:lastRenderedPageBreak/>
        <w:t>изменить  длины боковых поворотных рычагов и углы их наклона  к оси машины, что не предусмотрено в конструкциях рулевых трапеций.</w:t>
      </w:r>
    </w:p>
    <w:p w:rsidR="001D77AA" w:rsidRPr="00390127" w:rsidRDefault="001D77AA" w:rsidP="001D77AA">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z w:val="28"/>
          <w:szCs w:val="32"/>
        </w:rPr>
        <w:t xml:space="preserve">Нами поставлена задача по определению оптимальных рабочих длин поворотных рычагов и углов их наклона к оси транспортного средства с соблюдением геометрических и кинематических параметров,  необходимых </w:t>
      </w:r>
      <w:proofErr w:type="gramStart"/>
      <w:r w:rsidRPr="00390127">
        <w:rPr>
          <w:rFonts w:ascii="Times New Roman" w:hAnsi="Times New Roman" w:cs="Times New Roman"/>
          <w:sz w:val="28"/>
          <w:szCs w:val="32"/>
        </w:rPr>
        <w:t>для</w:t>
      </w:r>
      <w:proofErr w:type="gramEnd"/>
      <w:r w:rsidRPr="00390127">
        <w:rPr>
          <w:rFonts w:ascii="Times New Roman" w:hAnsi="Times New Roman" w:cs="Times New Roman"/>
          <w:sz w:val="28"/>
          <w:szCs w:val="32"/>
        </w:rPr>
        <w:t xml:space="preserve"> совершения правильного поворота,  свободного, без проскальзывания, качения колес за счет получения требуемого соотношения между углами поворота управляемых колес во всем диапазоне изменения колеи при сохранении при этом правильной кинематики поворота колесной машины.</w:t>
      </w:r>
    </w:p>
    <w:p w:rsidR="004B7F04" w:rsidRPr="00390127" w:rsidRDefault="004B7F04" w:rsidP="001D77AA">
      <w:pPr>
        <w:spacing w:after="0" w:line="240" w:lineRule="auto"/>
        <w:ind w:firstLine="709"/>
        <w:jc w:val="both"/>
        <w:rPr>
          <w:rFonts w:ascii="Times New Roman" w:hAnsi="Times New Roman" w:cs="Times New Roman"/>
          <w:sz w:val="28"/>
          <w:szCs w:val="32"/>
        </w:rPr>
      </w:pPr>
    </w:p>
    <w:p w:rsidR="001D77AA" w:rsidRPr="00390127" w:rsidRDefault="001D77AA" w:rsidP="001D77AA">
      <w:pPr>
        <w:spacing w:after="0" w:line="240" w:lineRule="auto"/>
        <w:jc w:val="center"/>
        <w:rPr>
          <w:rFonts w:ascii="Times New Roman" w:hAnsi="Times New Roman" w:cs="Times New Roman"/>
          <w:sz w:val="28"/>
          <w:szCs w:val="32"/>
        </w:rPr>
      </w:pPr>
      <w:r w:rsidRPr="00390127">
        <w:rPr>
          <w:rFonts w:ascii="Times New Roman" w:hAnsi="Times New Roman" w:cs="Times New Roman"/>
          <w:noProof/>
          <w:sz w:val="28"/>
          <w:szCs w:val="32"/>
          <w:lang w:eastAsia="ru-RU"/>
        </w:rPr>
        <w:drawing>
          <wp:inline distT="0" distB="0" distL="0" distR="0" wp14:anchorId="1301FE4A" wp14:editId="4E852530">
            <wp:extent cx="3221116" cy="3766782"/>
            <wp:effectExtent l="0" t="0" r="0" b="5715"/>
            <wp:docPr id="1" name="Рисунок 1" descr="F:\Статьи\К работе\+000_Литература-Трапеция\Схемы к статье нов\Изменение длины рычага m при  m к n равном 0,1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тьи\К работе\+000_Литература-Трапеция\Схемы к статье нов\Изменение длины рычага m при  m к n равном 0,16 .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1116" cy="3766782"/>
                    </a:xfrm>
                    <a:prstGeom prst="rect">
                      <a:avLst/>
                    </a:prstGeom>
                    <a:noFill/>
                    <a:ln>
                      <a:noFill/>
                    </a:ln>
                  </pic:spPr>
                </pic:pic>
              </a:graphicData>
            </a:graphic>
          </wp:inline>
        </w:drawing>
      </w:r>
    </w:p>
    <w:p w:rsidR="001D77AA" w:rsidRPr="008F121E" w:rsidRDefault="001D77AA" w:rsidP="001D77AA">
      <w:pPr>
        <w:spacing w:after="0" w:line="240" w:lineRule="auto"/>
        <w:jc w:val="center"/>
        <w:rPr>
          <w:rFonts w:ascii="Times New Roman" w:hAnsi="Times New Roman" w:cs="Times New Roman"/>
          <w:b/>
          <w:noProof/>
          <w:sz w:val="24"/>
          <w:szCs w:val="32"/>
          <w:lang w:eastAsia="ru-RU"/>
        </w:rPr>
      </w:pPr>
      <w:r w:rsidRPr="008F121E">
        <w:rPr>
          <w:rFonts w:ascii="Times New Roman" w:hAnsi="Times New Roman" w:cs="Times New Roman"/>
          <w:b/>
          <w:noProof/>
          <w:sz w:val="24"/>
          <w:szCs w:val="32"/>
          <w:lang w:eastAsia="ru-RU"/>
        </w:rPr>
        <w:t>Рис</w:t>
      </w:r>
      <w:r w:rsidR="00390127" w:rsidRPr="008F121E">
        <w:rPr>
          <w:rFonts w:ascii="Times New Roman" w:hAnsi="Times New Roman" w:cs="Times New Roman"/>
          <w:b/>
          <w:noProof/>
          <w:sz w:val="24"/>
          <w:szCs w:val="32"/>
          <w:lang w:eastAsia="ru-RU"/>
        </w:rPr>
        <w:t xml:space="preserve">. 1. </w:t>
      </w:r>
      <w:r w:rsidRPr="008F121E">
        <w:rPr>
          <w:rFonts w:ascii="Times New Roman" w:hAnsi="Times New Roman" w:cs="Times New Roman"/>
          <w:b/>
          <w:noProof/>
          <w:sz w:val="24"/>
          <w:szCs w:val="32"/>
          <w:lang w:eastAsia="ru-RU"/>
        </w:rPr>
        <w:t>Изменение длины и положения поворотного рычага рулевой трапеции</w:t>
      </w:r>
    </w:p>
    <w:p w:rsidR="00390127" w:rsidRDefault="006C71EF" w:rsidP="004B7F04">
      <w:pPr>
        <w:spacing w:after="0" w:line="240" w:lineRule="auto"/>
        <w:ind w:firstLine="709"/>
        <w:jc w:val="both"/>
        <w:rPr>
          <w:rFonts w:ascii="Times New Roman" w:hAnsi="Times New Roman" w:cs="Times New Roman"/>
          <w:sz w:val="28"/>
          <w:szCs w:val="32"/>
        </w:rPr>
      </w:pPr>
      <w:r w:rsidRPr="006C71EF">
        <w:rPr>
          <w:rFonts w:ascii="Times New Roman" w:hAnsi="Times New Roman" w:cs="Times New Roman"/>
          <w:sz w:val="28"/>
          <w:szCs w:val="32"/>
          <w:highlight w:val="yellow"/>
        </w:rPr>
        <w:t>Источник:</w:t>
      </w:r>
    </w:p>
    <w:p w:rsidR="00390127" w:rsidRPr="00390127" w:rsidRDefault="00390127" w:rsidP="00390127">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z w:val="28"/>
          <w:szCs w:val="32"/>
        </w:rPr>
        <w:t>В качестве объекта исследований нами выбран трактор Беларус-80.1, у которого согласно техническим характеристикам длина колесной базы L=2370 мм, ширина колеи передних колес изменяется в пределах</w:t>
      </w:r>
      <w:proofErr w:type="gramStart"/>
      <w:r w:rsidRPr="00390127">
        <w:rPr>
          <w:rFonts w:ascii="Times New Roman" w:hAnsi="Times New Roman" w:cs="Times New Roman"/>
          <w:sz w:val="28"/>
          <w:szCs w:val="32"/>
        </w:rPr>
        <w:t xml:space="preserve"> В</w:t>
      </w:r>
      <w:proofErr w:type="gramEnd"/>
      <w:r w:rsidRPr="00390127">
        <w:rPr>
          <w:rFonts w:ascii="Times New Roman" w:hAnsi="Times New Roman" w:cs="Times New Roman"/>
          <w:sz w:val="28"/>
          <w:szCs w:val="32"/>
        </w:rPr>
        <w:t>=1350…1750 мм с интервалами 100 мм [3]. Принято: отношение длины поворотной тяги к длине поперечной тяги m/n=0,16 и расположение  точки  пересечения продолжения поворотных рулевых рычагов с продольной осью машины на рекомендуемом расстоянии b=0,74 L от передней оси [1, 3, 5].</w:t>
      </w:r>
    </w:p>
    <w:p w:rsidR="004B7F04" w:rsidRPr="00390127" w:rsidRDefault="004B7F04" w:rsidP="004B7F04">
      <w:pPr>
        <w:spacing w:after="0" w:line="240" w:lineRule="auto"/>
        <w:ind w:firstLine="709"/>
        <w:jc w:val="both"/>
        <w:rPr>
          <w:rFonts w:ascii="Times New Roman" w:hAnsi="Times New Roman" w:cs="Times New Roman"/>
          <w:sz w:val="28"/>
          <w:szCs w:val="32"/>
        </w:rPr>
      </w:pPr>
      <w:r w:rsidRPr="00390127">
        <w:rPr>
          <w:rFonts w:ascii="Times New Roman" w:hAnsi="Times New Roman" w:cs="Times New Roman"/>
          <w:sz w:val="28"/>
          <w:szCs w:val="32"/>
        </w:rPr>
        <w:t xml:space="preserve">Для определения оптимальных параметров рулевой трапеции был использован графический метод и выполнена схема, представленная на рисунке, где указаны длины поворотных рулевых рычагов и углы их </w:t>
      </w:r>
      <w:r w:rsidRPr="00390127">
        <w:rPr>
          <w:rFonts w:ascii="Times New Roman" w:hAnsi="Times New Roman" w:cs="Times New Roman"/>
          <w:sz w:val="28"/>
          <w:szCs w:val="32"/>
        </w:rPr>
        <w:lastRenderedPageBreak/>
        <w:t>наклона к поперечной оси трактора, совпадающей с осью X, соответствующие каждой ширине колеи.</w:t>
      </w:r>
    </w:p>
    <w:p w:rsidR="001D77AA" w:rsidRPr="00390127" w:rsidRDefault="001D77AA" w:rsidP="001D77AA">
      <w:pPr>
        <w:spacing w:after="0" w:line="240" w:lineRule="auto"/>
        <w:ind w:firstLine="709"/>
        <w:jc w:val="both"/>
        <w:rPr>
          <w:rFonts w:ascii="Times New Roman" w:eastAsia="Times New Roman" w:hAnsi="Times New Roman" w:cs="Times New Roman"/>
          <w:sz w:val="28"/>
          <w:szCs w:val="32"/>
        </w:rPr>
      </w:pPr>
      <w:r w:rsidRPr="00390127">
        <w:rPr>
          <w:rFonts w:ascii="Times New Roman" w:hAnsi="Times New Roman" w:cs="Times New Roman"/>
          <w:noProof/>
          <w:sz w:val="28"/>
          <w:szCs w:val="32"/>
          <w:lang w:eastAsia="ru-RU"/>
        </w:rPr>
        <w:t>Таким образом, для обеспечения чистого качения колес при движении транспортного средства на повороте необходим более тщательный теоретический анализ механизмов рулевого привода, а также совершенствование конструкции рулевой трапеции.</w:t>
      </w:r>
    </w:p>
    <w:p w:rsidR="001D77AA" w:rsidRPr="00390127" w:rsidRDefault="001D77AA" w:rsidP="008F121E">
      <w:pPr>
        <w:spacing w:after="0" w:line="240" w:lineRule="auto"/>
        <w:jc w:val="center"/>
        <w:textAlignment w:val="baseline"/>
        <w:rPr>
          <w:rFonts w:ascii="Times New Roman" w:eastAsia="Times New Roman" w:hAnsi="Times New Roman" w:cs="Times New Roman"/>
          <w:b/>
          <w:sz w:val="24"/>
          <w:szCs w:val="32"/>
        </w:rPr>
      </w:pPr>
      <w:r w:rsidRPr="00390127">
        <w:rPr>
          <w:rFonts w:ascii="Times New Roman" w:eastAsia="Times New Roman" w:hAnsi="Times New Roman" w:cs="Times New Roman"/>
          <w:b/>
          <w:sz w:val="24"/>
          <w:szCs w:val="32"/>
        </w:rPr>
        <w:t>Список литературы</w:t>
      </w:r>
    </w:p>
    <w:p w:rsidR="001D77AA" w:rsidRPr="00390127" w:rsidRDefault="001D77AA" w:rsidP="00A67655">
      <w:pPr>
        <w:pStyle w:val="af4"/>
        <w:spacing w:before="0" w:beforeAutospacing="0" w:after="0" w:afterAutospacing="0"/>
        <w:jc w:val="both"/>
        <w:rPr>
          <w:spacing w:val="-6"/>
          <w:szCs w:val="32"/>
        </w:rPr>
      </w:pPr>
      <w:r w:rsidRPr="00390127">
        <w:rPr>
          <w:spacing w:val="-6"/>
          <w:szCs w:val="32"/>
        </w:rPr>
        <w:t xml:space="preserve">1. Автомобили: конструкция, конструирование и расчет. Системы управления и ходовая часть: учебное пособие /  А.И. </w:t>
      </w:r>
      <w:proofErr w:type="spellStart"/>
      <w:r w:rsidRPr="00390127">
        <w:rPr>
          <w:spacing w:val="-6"/>
          <w:szCs w:val="32"/>
        </w:rPr>
        <w:t>Гришкевич</w:t>
      </w:r>
      <w:proofErr w:type="spellEnd"/>
      <w:r w:rsidRPr="00390127">
        <w:rPr>
          <w:spacing w:val="-6"/>
          <w:szCs w:val="32"/>
        </w:rPr>
        <w:t xml:space="preserve"> [и др.]. –  Мн.: </w:t>
      </w:r>
      <w:proofErr w:type="spellStart"/>
      <w:r w:rsidRPr="00390127">
        <w:rPr>
          <w:spacing w:val="-6"/>
          <w:szCs w:val="32"/>
        </w:rPr>
        <w:t>Вышэйшая</w:t>
      </w:r>
      <w:proofErr w:type="spellEnd"/>
      <w:r w:rsidRPr="00390127">
        <w:rPr>
          <w:spacing w:val="-6"/>
          <w:szCs w:val="32"/>
        </w:rPr>
        <w:t xml:space="preserve"> школа, 1987. – 200 с.</w:t>
      </w:r>
    </w:p>
    <w:p w:rsidR="001D77AA" w:rsidRPr="00390127" w:rsidRDefault="001D77AA" w:rsidP="00A67655">
      <w:pPr>
        <w:spacing w:after="0" w:line="240" w:lineRule="auto"/>
        <w:jc w:val="both"/>
        <w:rPr>
          <w:rFonts w:ascii="Times New Roman" w:hAnsi="Times New Roman" w:cs="Times New Roman"/>
          <w:b/>
          <w:spacing w:val="-6"/>
          <w:sz w:val="24"/>
          <w:szCs w:val="32"/>
        </w:rPr>
      </w:pPr>
      <w:r w:rsidRPr="00390127">
        <w:rPr>
          <w:rFonts w:ascii="Times New Roman" w:hAnsi="Times New Roman" w:cs="Times New Roman"/>
          <w:spacing w:val="-6"/>
          <w:sz w:val="24"/>
          <w:szCs w:val="32"/>
        </w:rPr>
        <w:t xml:space="preserve">2. Обоснование геометрических параметров рулевой трапеции колесной машины / А.Н. Беляев [и др.] // Вестник </w:t>
      </w:r>
      <w:proofErr w:type="gramStart"/>
      <w:r w:rsidRPr="00390127">
        <w:rPr>
          <w:rFonts w:ascii="Times New Roman" w:hAnsi="Times New Roman" w:cs="Times New Roman"/>
          <w:spacing w:val="-6"/>
          <w:sz w:val="24"/>
          <w:szCs w:val="32"/>
        </w:rPr>
        <w:t>Воронежского</w:t>
      </w:r>
      <w:proofErr w:type="gramEnd"/>
      <w:r w:rsidRPr="00390127">
        <w:rPr>
          <w:rFonts w:ascii="Times New Roman" w:hAnsi="Times New Roman" w:cs="Times New Roman"/>
          <w:spacing w:val="-6"/>
          <w:sz w:val="24"/>
          <w:szCs w:val="32"/>
        </w:rPr>
        <w:t xml:space="preserve"> ГАУ. – 2023. – Том 16. –  № 2 (77). – С. 116-123.</w:t>
      </w:r>
    </w:p>
    <w:p w:rsidR="001D77AA" w:rsidRPr="00390127" w:rsidRDefault="001D77AA" w:rsidP="00A67655">
      <w:pPr>
        <w:spacing w:after="0" w:line="240" w:lineRule="auto"/>
        <w:jc w:val="both"/>
        <w:rPr>
          <w:rFonts w:ascii="Times New Roman" w:hAnsi="Times New Roman" w:cs="Times New Roman"/>
          <w:spacing w:val="-6"/>
          <w:sz w:val="24"/>
          <w:szCs w:val="32"/>
          <w:bdr w:val="none" w:sz="0" w:space="0" w:color="auto" w:frame="1"/>
        </w:rPr>
      </w:pPr>
      <w:r w:rsidRPr="00390127">
        <w:rPr>
          <w:rFonts w:ascii="Times New Roman" w:hAnsi="Times New Roman" w:cs="Times New Roman"/>
          <w:spacing w:val="-6"/>
          <w:sz w:val="24"/>
          <w:szCs w:val="32"/>
        </w:rPr>
        <w:t xml:space="preserve">3. Руководство по эксплуатации тракторов «Беларус-80.1/82.1/820» </w:t>
      </w:r>
      <w:r w:rsidRPr="00390127">
        <w:rPr>
          <w:rFonts w:ascii="Times New Roman" w:hAnsi="Times New Roman" w:cs="Times New Roman"/>
          <w:spacing w:val="-6"/>
          <w:sz w:val="24"/>
          <w:szCs w:val="32"/>
          <w:bdr w:val="none" w:sz="0" w:space="0" w:color="auto" w:frame="1"/>
        </w:rPr>
        <w:t>/ ООО «Минский тракторный завод», 2015. – 381 с.</w:t>
      </w:r>
    </w:p>
    <w:p w:rsidR="001D77AA" w:rsidRPr="00390127" w:rsidRDefault="001D77AA" w:rsidP="00A67655">
      <w:pPr>
        <w:spacing w:after="0" w:line="240" w:lineRule="auto"/>
        <w:jc w:val="both"/>
        <w:rPr>
          <w:rFonts w:ascii="Times New Roman" w:hAnsi="Times New Roman" w:cs="Times New Roman"/>
          <w:spacing w:val="-6"/>
          <w:sz w:val="24"/>
          <w:szCs w:val="32"/>
        </w:rPr>
      </w:pPr>
      <w:r w:rsidRPr="00390127">
        <w:rPr>
          <w:rFonts w:ascii="Times New Roman" w:hAnsi="Times New Roman" w:cs="Times New Roman"/>
          <w:spacing w:val="-6"/>
          <w:sz w:val="24"/>
          <w:szCs w:val="32"/>
        </w:rPr>
        <w:t>4. Смирнов Г.А. Теория движения колёсных машин /  Г.А. Смирнов. –  М.: Машиностроение, 19</w:t>
      </w:r>
      <w:bookmarkStart w:id="4" w:name="_GoBack"/>
      <w:bookmarkEnd w:id="4"/>
      <w:r w:rsidRPr="00390127">
        <w:rPr>
          <w:rFonts w:ascii="Times New Roman" w:hAnsi="Times New Roman" w:cs="Times New Roman"/>
          <w:spacing w:val="-6"/>
          <w:sz w:val="24"/>
          <w:szCs w:val="32"/>
        </w:rPr>
        <w:t>90. – 352 с.</w:t>
      </w:r>
    </w:p>
    <w:p w:rsidR="001D77AA" w:rsidRPr="00390127" w:rsidRDefault="001D77AA" w:rsidP="00A67655">
      <w:pPr>
        <w:spacing w:after="0" w:line="240" w:lineRule="auto"/>
        <w:jc w:val="both"/>
        <w:rPr>
          <w:rFonts w:ascii="Times New Roman" w:hAnsi="Times New Roman" w:cs="Times New Roman"/>
          <w:spacing w:val="-6"/>
          <w:sz w:val="24"/>
          <w:szCs w:val="32"/>
        </w:rPr>
      </w:pPr>
      <w:r w:rsidRPr="00390127">
        <w:rPr>
          <w:rFonts w:ascii="Times New Roman" w:hAnsi="Times New Roman" w:cs="Times New Roman"/>
          <w:spacing w:val="-6"/>
          <w:sz w:val="24"/>
          <w:szCs w:val="32"/>
        </w:rPr>
        <w:t xml:space="preserve">5. Тракторы. Проектирование, конструирование и расчет /  И.П. </w:t>
      </w:r>
      <w:proofErr w:type="spellStart"/>
      <w:r w:rsidRPr="00390127">
        <w:rPr>
          <w:rFonts w:ascii="Times New Roman" w:hAnsi="Times New Roman" w:cs="Times New Roman"/>
          <w:spacing w:val="-6"/>
          <w:sz w:val="24"/>
          <w:szCs w:val="32"/>
        </w:rPr>
        <w:t>Ксеневич</w:t>
      </w:r>
      <w:proofErr w:type="spellEnd"/>
      <w:r w:rsidRPr="00390127">
        <w:rPr>
          <w:rFonts w:ascii="Times New Roman" w:hAnsi="Times New Roman" w:cs="Times New Roman"/>
          <w:spacing w:val="-6"/>
          <w:sz w:val="24"/>
          <w:szCs w:val="32"/>
        </w:rPr>
        <w:t xml:space="preserve"> [и др.]. – М.: Машиностроение, 1991. – 544 с. </w:t>
      </w:r>
    </w:p>
    <w:p w:rsidR="001D77AA" w:rsidRPr="00390127" w:rsidRDefault="001D77AA" w:rsidP="00A67655">
      <w:pPr>
        <w:tabs>
          <w:tab w:val="left" w:pos="1125"/>
        </w:tabs>
        <w:spacing w:after="0" w:line="240" w:lineRule="auto"/>
        <w:jc w:val="both"/>
        <w:rPr>
          <w:rFonts w:ascii="Times New Roman" w:hAnsi="Times New Roman" w:cs="Times New Roman"/>
          <w:spacing w:val="-6"/>
          <w:sz w:val="24"/>
          <w:szCs w:val="32"/>
        </w:rPr>
      </w:pPr>
      <w:r w:rsidRPr="00390127">
        <w:rPr>
          <w:rFonts w:ascii="Times New Roman" w:hAnsi="Times New Roman" w:cs="Times New Roman"/>
          <w:spacing w:val="-6"/>
          <w:sz w:val="24"/>
          <w:szCs w:val="32"/>
        </w:rPr>
        <w:t>6. Тракторы: теория: учебник /  В.В. Гуськов [и др.]. –  М: Машиностроение, 1988. – 374 с.</w:t>
      </w:r>
    </w:p>
    <w:p w:rsidR="001D77AA" w:rsidRPr="00390127" w:rsidRDefault="001D77AA" w:rsidP="001D77AA">
      <w:pPr>
        <w:spacing w:after="0" w:line="240" w:lineRule="auto"/>
        <w:jc w:val="both"/>
        <w:rPr>
          <w:rFonts w:ascii="Times New Roman" w:hAnsi="Times New Roman" w:cs="Times New Roman"/>
          <w:sz w:val="12"/>
          <w:szCs w:val="32"/>
        </w:rPr>
      </w:pPr>
      <w:r w:rsidRPr="00390127">
        <w:rPr>
          <w:rFonts w:ascii="Times New Roman" w:hAnsi="Times New Roman" w:cs="Times New Roman"/>
          <w:sz w:val="12"/>
          <w:szCs w:val="32"/>
        </w:rPr>
        <w:t>_________________________</w:t>
      </w:r>
    </w:p>
    <w:p w:rsidR="001D77AA" w:rsidRPr="00791636" w:rsidRDefault="001D77AA" w:rsidP="001D77AA">
      <w:pPr>
        <w:spacing w:after="0" w:line="240" w:lineRule="auto"/>
        <w:textAlignment w:val="baseline"/>
        <w:rPr>
          <w:rFonts w:ascii="Times New Roman" w:hAnsi="Times New Roman" w:cs="Times New Roman"/>
          <w:b/>
          <w:sz w:val="24"/>
          <w:szCs w:val="24"/>
        </w:rPr>
      </w:pPr>
      <w:r w:rsidRPr="00791636">
        <w:rPr>
          <w:rFonts w:ascii="Times New Roman" w:hAnsi="Times New Roman" w:cs="Times New Roman"/>
          <w:i/>
          <w:sz w:val="24"/>
          <w:szCs w:val="24"/>
        </w:rPr>
        <w:t xml:space="preserve">©  Беляев А.Н., </w:t>
      </w:r>
      <w:proofErr w:type="spellStart"/>
      <w:r w:rsidRPr="00791636">
        <w:rPr>
          <w:rFonts w:ascii="Times New Roman" w:hAnsi="Times New Roman" w:cs="Times New Roman"/>
          <w:i/>
          <w:sz w:val="24"/>
          <w:szCs w:val="24"/>
        </w:rPr>
        <w:t>Шередекин</w:t>
      </w:r>
      <w:proofErr w:type="spellEnd"/>
      <w:r w:rsidRPr="00791636">
        <w:rPr>
          <w:rFonts w:ascii="Times New Roman" w:hAnsi="Times New Roman" w:cs="Times New Roman"/>
          <w:i/>
          <w:sz w:val="24"/>
          <w:szCs w:val="24"/>
        </w:rPr>
        <w:t xml:space="preserve"> П.В., 2023 </w:t>
      </w:r>
    </w:p>
    <w:p w:rsidR="00BC21B7" w:rsidRPr="00791636" w:rsidRDefault="001D77AA" w:rsidP="00390127">
      <w:pPr>
        <w:spacing w:after="0" w:line="240" w:lineRule="auto"/>
        <w:jc w:val="both"/>
        <w:rPr>
          <w:rFonts w:ascii="Times New Roman" w:hAnsi="Times New Roman" w:cs="Times New Roman"/>
          <w:sz w:val="28"/>
          <w:szCs w:val="28"/>
        </w:rPr>
      </w:pPr>
      <w:r w:rsidRPr="00791636">
        <w:rPr>
          <w:rFonts w:ascii="Times New Roman" w:hAnsi="Times New Roman" w:cs="Times New Roman"/>
          <w:sz w:val="32"/>
          <w:szCs w:val="32"/>
        </w:rPr>
        <w:br/>
      </w:r>
    </w:p>
    <w:sectPr w:rsidR="00BC21B7" w:rsidRPr="00791636" w:rsidSect="006C71EF">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BD" w:rsidRDefault="003625BD" w:rsidP="00E52642">
      <w:pPr>
        <w:spacing w:after="0" w:line="240" w:lineRule="auto"/>
      </w:pPr>
      <w:r>
        <w:separator/>
      </w:r>
    </w:p>
  </w:endnote>
  <w:endnote w:type="continuationSeparator" w:id="0">
    <w:p w:rsidR="003625BD" w:rsidRDefault="003625BD" w:rsidP="00E5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_Timer">
    <w:altName w:val="Times New Roman"/>
    <w:charset w:val="00"/>
    <w:family w:val="auto"/>
    <w:pitch w:val="default"/>
    <w:sig w:usb0="00000000" w:usb1="00000000" w:usb2="00000000" w:usb3="00000000" w:csb0="0004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Blender Medium">
    <w:altName w:val="Blender Medium"/>
    <w:panose1 w:val="00000000000000000000"/>
    <w:charset w:val="00"/>
    <w:family w:val="swiss"/>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EW Repor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009016"/>
      <w:docPartObj>
        <w:docPartGallery w:val="Page Numbers (Bottom of Page)"/>
        <w:docPartUnique/>
      </w:docPartObj>
    </w:sdtPr>
    <w:sdtEndPr/>
    <w:sdtContent>
      <w:p w:rsidR="00D129FA" w:rsidRDefault="00D129FA">
        <w:pPr>
          <w:pStyle w:val="aff2"/>
          <w:jc w:val="center"/>
        </w:pPr>
        <w:r>
          <w:fldChar w:fldCharType="begin"/>
        </w:r>
        <w:r>
          <w:instrText>PAGE   \* MERGEFORMAT</w:instrText>
        </w:r>
        <w:r>
          <w:fldChar w:fldCharType="separate"/>
        </w:r>
        <w:r w:rsidR="00A67655">
          <w:rPr>
            <w:noProof/>
          </w:rPr>
          <w:t>2</w:t>
        </w:r>
        <w:r>
          <w:fldChar w:fldCharType="end"/>
        </w:r>
      </w:p>
    </w:sdtContent>
  </w:sdt>
  <w:p w:rsidR="00D129FA" w:rsidRDefault="00D129FA">
    <w:pPr>
      <w:pStyle w:val="aff2"/>
    </w:pPr>
  </w:p>
  <w:p w:rsidR="00D129FA" w:rsidRDefault="00D129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BD" w:rsidRDefault="003625BD" w:rsidP="00E52642">
      <w:pPr>
        <w:spacing w:after="0" w:line="240" w:lineRule="auto"/>
      </w:pPr>
      <w:r>
        <w:separator/>
      </w:r>
    </w:p>
  </w:footnote>
  <w:footnote w:type="continuationSeparator" w:id="0">
    <w:p w:rsidR="003625BD" w:rsidRDefault="003625BD" w:rsidP="00E52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76A3E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egoe UI" w:hAnsi="Segoe UI"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5177172"/>
    <w:multiLevelType w:val="hybridMultilevel"/>
    <w:tmpl w:val="FCF00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6017EB"/>
    <w:multiLevelType w:val="hybridMultilevel"/>
    <w:tmpl w:val="B5867E3A"/>
    <w:lvl w:ilvl="0" w:tplc="6A5E311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087F196C"/>
    <w:multiLevelType w:val="hybridMultilevel"/>
    <w:tmpl w:val="8D22E10C"/>
    <w:lvl w:ilvl="0" w:tplc="FFFFFFFF">
      <w:start w:val="1"/>
      <w:numFmt w:val="decimal"/>
      <w:lvlText w:val="%1)"/>
      <w:lvlJc w:val="left"/>
      <w:pPr>
        <w:tabs>
          <w:tab w:val="num" w:pos="1095"/>
        </w:tabs>
        <w:ind w:left="1095" w:hanging="37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0D430049"/>
    <w:multiLevelType w:val="hybridMultilevel"/>
    <w:tmpl w:val="E39EAC96"/>
    <w:lvl w:ilvl="0" w:tplc="9260192C">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F265431"/>
    <w:multiLevelType w:val="hybridMultilevel"/>
    <w:tmpl w:val="9D0EC572"/>
    <w:lvl w:ilvl="0" w:tplc="DA86F69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287323"/>
    <w:multiLevelType w:val="hybridMultilevel"/>
    <w:tmpl w:val="0074E3DC"/>
    <w:lvl w:ilvl="0" w:tplc="80BAFD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A67906"/>
    <w:multiLevelType w:val="hybridMultilevel"/>
    <w:tmpl w:val="103C4D0A"/>
    <w:lvl w:ilvl="0" w:tplc="EF287C46">
      <w:start w:val="1"/>
      <w:numFmt w:val="decimalZero"/>
      <w:pStyle w:val="FA-Tnumbers"/>
      <w:lvlText w:val="Tabl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002CCC"/>
    <w:multiLevelType w:val="hybridMultilevel"/>
    <w:tmpl w:val="93582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7D496C"/>
    <w:multiLevelType w:val="hybridMultilevel"/>
    <w:tmpl w:val="FA4CE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9713EDA"/>
    <w:multiLevelType w:val="hybridMultilevel"/>
    <w:tmpl w:val="69B48E1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B47D7"/>
    <w:multiLevelType w:val="hybridMultilevel"/>
    <w:tmpl w:val="906862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54A359D"/>
    <w:multiLevelType w:val="hybridMultilevel"/>
    <w:tmpl w:val="C9F073D8"/>
    <w:lvl w:ilvl="0" w:tplc="EC78794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E32E73"/>
    <w:multiLevelType w:val="hybridMultilevel"/>
    <w:tmpl w:val="EB0A7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0A71E1"/>
    <w:multiLevelType w:val="hybridMultilevel"/>
    <w:tmpl w:val="4394F5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17632A1"/>
    <w:multiLevelType w:val="hybridMultilevel"/>
    <w:tmpl w:val="2564D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E6595E"/>
    <w:multiLevelType w:val="hybridMultilevel"/>
    <w:tmpl w:val="DB2EFAC4"/>
    <w:lvl w:ilvl="0" w:tplc="F1E685FA">
      <w:start w:val="1"/>
      <w:numFmt w:val="decimal"/>
      <w:lvlText w:val="%1."/>
      <w:lvlJc w:val="left"/>
      <w:pPr>
        <w:tabs>
          <w:tab w:val="num" w:pos="1044"/>
        </w:tabs>
        <w:ind w:left="1044" w:hanging="360"/>
      </w:pPr>
      <w:rPr>
        <w:color w:val="000000"/>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823008"/>
    <w:multiLevelType w:val="hybridMultilevel"/>
    <w:tmpl w:val="C4F6BE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695297B"/>
    <w:multiLevelType w:val="hybridMultilevel"/>
    <w:tmpl w:val="3E30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D10F6"/>
    <w:multiLevelType w:val="hybridMultilevel"/>
    <w:tmpl w:val="87BCA0AE"/>
    <w:lvl w:ilvl="0" w:tplc="D8942C8A">
      <w:start w:val="1"/>
      <w:numFmt w:val="decimal"/>
      <w:lvlText w:val="%1."/>
      <w:lvlJc w:val="left"/>
      <w:pPr>
        <w:tabs>
          <w:tab w:val="num" w:pos="1134"/>
        </w:tabs>
        <w:ind w:left="0" w:firstLine="0"/>
      </w:pPr>
      <w:rPr>
        <w:i w:val="0"/>
        <w:sz w:val="22"/>
        <w:szCs w:val="22"/>
      </w:rPr>
    </w:lvl>
    <w:lvl w:ilvl="1" w:tplc="04090019">
      <w:start w:val="1"/>
      <w:numFmt w:val="lowerLetter"/>
      <w:lvlText w:val="%2."/>
      <w:lvlJc w:val="left"/>
      <w:pPr>
        <w:tabs>
          <w:tab w:val="num" w:pos="2574"/>
        </w:tabs>
        <w:ind w:left="2574" w:hanging="360"/>
      </w:pPr>
      <w:rPr>
        <w:rFonts w:cs="Times New Roman"/>
      </w:rPr>
    </w:lvl>
    <w:lvl w:ilvl="2" w:tplc="0409001B">
      <w:start w:val="1"/>
      <w:numFmt w:val="lowerRoman"/>
      <w:lvlText w:val="%3."/>
      <w:lvlJc w:val="right"/>
      <w:pPr>
        <w:tabs>
          <w:tab w:val="num" w:pos="3294"/>
        </w:tabs>
        <w:ind w:left="3294" w:hanging="180"/>
      </w:pPr>
      <w:rPr>
        <w:rFonts w:cs="Times New Roman"/>
      </w:rPr>
    </w:lvl>
    <w:lvl w:ilvl="3" w:tplc="0409000F">
      <w:start w:val="1"/>
      <w:numFmt w:val="decimal"/>
      <w:lvlText w:val="%4."/>
      <w:lvlJc w:val="left"/>
      <w:pPr>
        <w:tabs>
          <w:tab w:val="num" w:pos="4014"/>
        </w:tabs>
        <w:ind w:left="4014" w:hanging="360"/>
      </w:pPr>
      <w:rPr>
        <w:rFonts w:cs="Times New Roman"/>
      </w:rPr>
    </w:lvl>
    <w:lvl w:ilvl="4" w:tplc="04090019">
      <w:start w:val="1"/>
      <w:numFmt w:val="lowerLetter"/>
      <w:lvlText w:val="%5."/>
      <w:lvlJc w:val="left"/>
      <w:pPr>
        <w:tabs>
          <w:tab w:val="num" w:pos="4734"/>
        </w:tabs>
        <w:ind w:left="4734" w:hanging="360"/>
      </w:pPr>
      <w:rPr>
        <w:rFonts w:cs="Times New Roman"/>
      </w:rPr>
    </w:lvl>
    <w:lvl w:ilvl="5" w:tplc="0409001B">
      <w:start w:val="1"/>
      <w:numFmt w:val="lowerRoman"/>
      <w:lvlText w:val="%6."/>
      <w:lvlJc w:val="right"/>
      <w:pPr>
        <w:tabs>
          <w:tab w:val="num" w:pos="5454"/>
        </w:tabs>
        <w:ind w:left="5454" w:hanging="180"/>
      </w:pPr>
      <w:rPr>
        <w:rFonts w:cs="Times New Roman"/>
      </w:rPr>
    </w:lvl>
    <w:lvl w:ilvl="6" w:tplc="0409000F">
      <w:start w:val="1"/>
      <w:numFmt w:val="decimal"/>
      <w:lvlText w:val="%7."/>
      <w:lvlJc w:val="left"/>
      <w:pPr>
        <w:tabs>
          <w:tab w:val="num" w:pos="6174"/>
        </w:tabs>
        <w:ind w:left="6174" w:hanging="360"/>
      </w:pPr>
      <w:rPr>
        <w:rFonts w:cs="Times New Roman"/>
      </w:rPr>
    </w:lvl>
    <w:lvl w:ilvl="7" w:tplc="04090019">
      <w:start w:val="1"/>
      <w:numFmt w:val="lowerLetter"/>
      <w:lvlText w:val="%8."/>
      <w:lvlJc w:val="left"/>
      <w:pPr>
        <w:tabs>
          <w:tab w:val="num" w:pos="6894"/>
        </w:tabs>
        <w:ind w:left="6894" w:hanging="360"/>
      </w:pPr>
      <w:rPr>
        <w:rFonts w:cs="Times New Roman"/>
      </w:rPr>
    </w:lvl>
    <w:lvl w:ilvl="8" w:tplc="0409001B">
      <w:start w:val="1"/>
      <w:numFmt w:val="lowerRoman"/>
      <w:lvlText w:val="%9."/>
      <w:lvlJc w:val="right"/>
      <w:pPr>
        <w:tabs>
          <w:tab w:val="num" w:pos="7614"/>
        </w:tabs>
        <w:ind w:left="7614" w:hanging="180"/>
      </w:pPr>
      <w:rPr>
        <w:rFonts w:cs="Times New Roman"/>
      </w:rPr>
    </w:lvl>
  </w:abstractNum>
  <w:abstractNum w:abstractNumId="25">
    <w:nsid w:val="3A7C5E1B"/>
    <w:multiLevelType w:val="hybridMultilevel"/>
    <w:tmpl w:val="349E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093C47"/>
    <w:multiLevelType w:val="hybridMultilevel"/>
    <w:tmpl w:val="5F829892"/>
    <w:lvl w:ilvl="0" w:tplc="BDA02364">
      <w:start w:val="7"/>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23B1DB8"/>
    <w:multiLevelType w:val="hybridMultilevel"/>
    <w:tmpl w:val="A066D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49F4244"/>
    <w:multiLevelType w:val="hybridMultilevel"/>
    <w:tmpl w:val="D144A6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FC3D31"/>
    <w:multiLevelType w:val="multilevel"/>
    <w:tmpl w:val="265AD86C"/>
    <w:name w:val="@_Нумерация_сквозная_1"/>
    <w:styleLink w:val="1"/>
    <w:lvl w:ilvl="0">
      <w:start w:val="1"/>
      <w:numFmt w:val="none"/>
      <w:lvlRestart w:val="0"/>
      <w:pStyle w:val="a"/>
      <w:suff w:val="nothing"/>
      <w:lvlText w:val="%1"/>
      <w:lvlJc w:val="left"/>
      <w:pPr>
        <w:ind w:left="0" w:firstLine="0"/>
      </w:pPr>
    </w:lvl>
    <w:lvl w:ilvl="1">
      <w:start w:val="1"/>
      <w:numFmt w:val="decimal"/>
      <w:pStyle w:val="a0"/>
      <w:suff w:val="nothing"/>
      <w:lvlText w:val="%2. "/>
      <w:lvlJc w:val="left"/>
      <w:pPr>
        <w:ind w:left="0" w:firstLine="0"/>
      </w:pPr>
    </w:lvl>
    <w:lvl w:ilvl="2">
      <w:start w:val="1"/>
      <w:numFmt w:val="decimal"/>
      <w:pStyle w:val="a1"/>
      <w:lvlText w:val="%3."/>
      <w:lvlJc w:val="left"/>
      <w:pPr>
        <w:tabs>
          <w:tab w:val="num" w:pos="709"/>
        </w:tabs>
        <w:ind w:left="0" w:firstLine="425"/>
      </w:pPr>
    </w:lvl>
    <w:lvl w:ilvl="3">
      <w:start w:val="1"/>
      <w:numFmt w:val="decimal"/>
      <w:lvlRestart w:val="1"/>
      <w:pStyle w:val="a2"/>
      <w:lvlText w:val="%4."/>
      <w:lvlJc w:val="left"/>
      <w:pPr>
        <w:tabs>
          <w:tab w:val="num" w:pos="850"/>
        </w:tabs>
        <w:ind w:left="0" w:firstLine="397"/>
      </w:pPr>
    </w:lvl>
    <w:lvl w:ilvl="4">
      <w:start w:val="1"/>
      <w:numFmt w:val="decimal"/>
      <w:lvlRestart w:val="1"/>
      <w:pStyle w:val="a3"/>
      <w:suff w:val="nothing"/>
      <w:lvlText w:val="(%5)"/>
      <w:lvlJc w:val="left"/>
      <w:pPr>
        <w:ind w:left="426" w:firstLine="0"/>
      </w:pPr>
    </w:lvl>
    <w:lvl w:ilvl="5">
      <w:start w:val="1"/>
      <w:numFmt w:val="decimal"/>
      <w:lvlRestart w:val="1"/>
      <w:pStyle w:val="a4"/>
      <w:suff w:val="nothing"/>
      <w:lvlText w:val="Листинг %6"/>
      <w:lvlJc w:val="right"/>
      <w:pPr>
        <w:ind w:left="283" w:firstLine="5953"/>
      </w:pPr>
      <w:rPr>
        <w:b w:val="0"/>
        <w:i w:val="0"/>
      </w:rPr>
    </w:lvl>
    <w:lvl w:ilvl="6">
      <w:start w:val="1"/>
      <w:numFmt w:val="decimal"/>
      <w:lvlRestart w:val="1"/>
      <w:pStyle w:val="a5"/>
      <w:suff w:val="nothing"/>
      <w:lvlText w:val="Таблица %7"/>
      <w:lvlJc w:val="right"/>
      <w:pPr>
        <w:ind w:left="283" w:firstLine="5953"/>
      </w:pPr>
      <w:rPr>
        <w:b w:val="0"/>
        <w:i w:val="0"/>
      </w:rPr>
    </w:lvl>
    <w:lvl w:ilvl="7">
      <w:start w:val="1"/>
      <w:numFmt w:val="decimal"/>
      <w:lvlRestart w:val="1"/>
      <w:pStyle w:val="a6"/>
      <w:suff w:val="nothing"/>
      <w:lvlText w:val="Рис. %8. "/>
      <w:lvlJc w:val="left"/>
      <w:pPr>
        <w:ind w:left="283" w:firstLine="0"/>
      </w:pPr>
      <w:rPr>
        <w:b w:val="0"/>
        <w:i/>
      </w:rPr>
    </w:lvl>
    <w:lvl w:ilvl="8">
      <w:start w:val="1"/>
      <w:numFmt w:val="decimal"/>
      <w:lvlRestart w:val="2"/>
      <w:pStyle w:val="a7"/>
      <w:lvlText w:val="%9."/>
      <w:lvlJc w:val="left"/>
      <w:pPr>
        <w:tabs>
          <w:tab w:val="num" w:pos="709"/>
        </w:tabs>
        <w:ind w:left="709" w:hanging="284"/>
      </w:pPr>
    </w:lvl>
  </w:abstractNum>
  <w:abstractNum w:abstractNumId="30">
    <w:nsid w:val="4C7860CC"/>
    <w:multiLevelType w:val="hybridMultilevel"/>
    <w:tmpl w:val="399C8602"/>
    <w:lvl w:ilvl="0" w:tplc="7F7053A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AE71A5"/>
    <w:multiLevelType w:val="hybridMultilevel"/>
    <w:tmpl w:val="0B3A2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AC4E4C"/>
    <w:multiLevelType w:val="hybridMultilevel"/>
    <w:tmpl w:val="09BCF6BE"/>
    <w:lvl w:ilvl="0" w:tplc="7C4A80F8">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41A321F"/>
    <w:multiLevelType w:val="hybridMultilevel"/>
    <w:tmpl w:val="4202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EA65AF"/>
    <w:multiLevelType w:val="hybridMultilevel"/>
    <w:tmpl w:val="82568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EB298C"/>
    <w:multiLevelType w:val="hybridMultilevel"/>
    <w:tmpl w:val="5160387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nsid w:val="5F9527D2"/>
    <w:multiLevelType w:val="hybridMultilevel"/>
    <w:tmpl w:val="C560AF0E"/>
    <w:lvl w:ilvl="0" w:tplc="4828BC90">
      <w:start w:val="1"/>
      <w:numFmt w:val="bullet"/>
      <w:lvlText w:val="−"/>
      <w:lvlJc w:val="left"/>
      <w:pPr>
        <w:tabs>
          <w:tab w:val="num" w:pos="1434"/>
        </w:tabs>
        <w:ind w:left="1434" w:hanging="360"/>
      </w:pPr>
      <w:rPr>
        <w:rFonts w:ascii="Times New Roman" w:hAnsi="Times New Roman" w:cs="Times New Roman" w:hint="default"/>
      </w:rPr>
    </w:lvl>
    <w:lvl w:ilvl="1" w:tplc="04190003">
      <w:start w:val="1"/>
      <w:numFmt w:val="bullet"/>
      <w:lvlText w:val="o"/>
      <w:lvlJc w:val="left"/>
      <w:pPr>
        <w:tabs>
          <w:tab w:val="num" w:pos="2154"/>
        </w:tabs>
        <w:ind w:left="2154" w:hanging="360"/>
      </w:pPr>
      <w:rPr>
        <w:rFonts w:ascii="Courier New" w:hAnsi="Courier New" w:cs="Courier New" w:hint="default"/>
      </w:rPr>
    </w:lvl>
    <w:lvl w:ilvl="2" w:tplc="04190005">
      <w:start w:val="1"/>
      <w:numFmt w:val="bullet"/>
      <w:lvlText w:val=""/>
      <w:lvlJc w:val="left"/>
      <w:pPr>
        <w:tabs>
          <w:tab w:val="num" w:pos="2874"/>
        </w:tabs>
        <w:ind w:left="2874" w:hanging="360"/>
      </w:pPr>
      <w:rPr>
        <w:rFonts w:ascii="Wingdings" w:hAnsi="Wingdings" w:cs="Wingdings" w:hint="default"/>
      </w:rPr>
    </w:lvl>
    <w:lvl w:ilvl="3" w:tplc="04190001">
      <w:start w:val="1"/>
      <w:numFmt w:val="bullet"/>
      <w:lvlText w:val=""/>
      <w:lvlJc w:val="left"/>
      <w:pPr>
        <w:tabs>
          <w:tab w:val="num" w:pos="3594"/>
        </w:tabs>
        <w:ind w:left="3594" w:hanging="360"/>
      </w:pPr>
      <w:rPr>
        <w:rFonts w:ascii="Symbol" w:hAnsi="Symbol" w:cs="Symbol" w:hint="default"/>
      </w:rPr>
    </w:lvl>
    <w:lvl w:ilvl="4" w:tplc="04190003">
      <w:start w:val="1"/>
      <w:numFmt w:val="bullet"/>
      <w:lvlText w:val="o"/>
      <w:lvlJc w:val="left"/>
      <w:pPr>
        <w:tabs>
          <w:tab w:val="num" w:pos="4314"/>
        </w:tabs>
        <w:ind w:left="4314" w:hanging="360"/>
      </w:pPr>
      <w:rPr>
        <w:rFonts w:ascii="Courier New" w:hAnsi="Courier New" w:cs="Courier New" w:hint="default"/>
      </w:rPr>
    </w:lvl>
    <w:lvl w:ilvl="5" w:tplc="04190005">
      <w:start w:val="1"/>
      <w:numFmt w:val="bullet"/>
      <w:lvlText w:val=""/>
      <w:lvlJc w:val="left"/>
      <w:pPr>
        <w:tabs>
          <w:tab w:val="num" w:pos="5034"/>
        </w:tabs>
        <w:ind w:left="5034" w:hanging="360"/>
      </w:pPr>
      <w:rPr>
        <w:rFonts w:ascii="Wingdings" w:hAnsi="Wingdings" w:cs="Wingdings" w:hint="default"/>
      </w:rPr>
    </w:lvl>
    <w:lvl w:ilvl="6" w:tplc="04190001">
      <w:start w:val="1"/>
      <w:numFmt w:val="bullet"/>
      <w:lvlText w:val=""/>
      <w:lvlJc w:val="left"/>
      <w:pPr>
        <w:tabs>
          <w:tab w:val="num" w:pos="5754"/>
        </w:tabs>
        <w:ind w:left="5754" w:hanging="360"/>
      </w:pPr>
      <w:rPr>
        <w:rFonts w:ascii="Symbol" w:hAnsi="Symbol" w:cs="Symbol" w:hint="default"/>
      </w:rPr>
    </w:lvl>
    <w:lvl w:ilvl="7" w:tplc="04190003">
      <w:start w:val="1"/>
      <w:numFmt w:val="bullet"/>
      <w:lvlText w:val="o"/>
      <w:lvlJc w:val="left"/>
      <w:pPr>
        <w:tabs>
          <w:tab w:val="num" w:pos="6474"/>
        </w:tabs>
        <w:ind w:left="6474" w:hanging="360"/>
      </w:pPr>
      <w:rPr>
        <w:rFonts w:ascii="Courier New" w:hAnsi="Courier New" w:cs="Courier New" w:hint="default"/>
      </w:rPr>
    </w:lvl>
    <w:lvl w:ilvl="8" w:tplc="04190005">
      <w:start w:val="1"/>
      <w:numFmt w:val="bullet"/>
      <w:lvlText w:val=""/>
      <w:lvlJc w:val="left"/>
      <w:pPr>
        <w:tabs>
          <w:tab w:val="num" w:pos="7194"/>
        </w:tabs>
        <w:ind w:left="7194" w:hanging="360"/>
      </w:pPr>
      <w:rPr>
        <w:rFonts w:ascii="Wingdings" w:hAnsi="Wingdings" w:cs="Wingdings" w:hint="default"/>
      </w:rPr>
    </w:lvl>
  </w:abstractNum>
  <w:abstractNum w:abstractNumId="37">
    <w:nsid w:val="64002CC2"/>
    <w:multiLevelType w:val="hybridMultilevel"/>
    <w:tmpl w:val="B66A8250"/>
    <w:lvl w:ilvl="0" w:tplc="F976E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C81F27"/>
    <w:multiLevelType w:val="hybridMultilevel"/>
    <w:tmpl w:val="B9B02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602329D"/>
    <w:multiLevelType w:val="hybridMultilevel"/>
    <w:tmpl w:val="D06A0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6702EFF"/>
    <w:multiLevelType w:val="hybridMultilevel"/>
    <w:tmpl w:val="74D46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351282"/>
    <w:multiLevelType w:val="hybridMultilevel"/>
    <w:tmpl w:val="29BA2F8C"/>
    <w:lvl w:ilvl="0" w:tplc="86749C2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3F1464"/>
    <w:multiLevelType w:val="hybridMultilevel"/>
    <w:tmpl w:val="CC0A1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1457"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95C33A4"/>
    <w:multiLevelType w:val="hybridMultilevel"/>
    <w:tmpl w:val="C21668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DE83286"/>
    <w:multiLevelType w:val="hybridMultilevel"/>
    <w:tmpl w:val="3E9EA7C8"/>
    <w:lvl w:ilvl="0" w:tplc="00D69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E340ED7"/>
    <w:multiLevelType w:val="hybridMultilevel"/>
    <w:tmpl w:val="2B607764"/>
    <w:lvl w:ilvl="0" w:tplc="93E2C586">
      <w:start w:val="1"/>
      <w:numFmt w:val="decimalZero"/>
      <w:pStyle w:val="FA-Fnumber"/>
      <w:lvlText w:val="Figur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FF84278"/>
    <w:multiLevelType w:val="hybridMultilevel"/>
    <w:tmpl w:val="4D4CC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3710BB0"/>
    <w:multiLevelType w:val="hybridMultilevel"/>
    <w:tmpl w:val="40520F44"/>
    <w:lvl w:ilvl="0" w:tplc="BDA02364">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79A339FD"/>
    <w:multiLevelType w:val="hybridMultilevel"/>
    <w:tmpl w:val="1C567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cs="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B512CE1"/>
    <w:multiLevelType w:val="hybridMultilevel"/>
    <w:tmpl w:val="399C8602"/>
    <w:lvl w:ilvl="0" w:tplc="7F7053A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D976CD"/>
    <w:multiLevelType w:val="hybridMultilevel"/>
    <w:tmpl w:val="BEAE9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F24BB1"/>
    <w:multiLevelType w:val="hybridMultilevel"/>
    <w:tmpl w:val="DAD6C4C0"/>
    <w:lvl w:ilvl="0" w:tplc="37A29D4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7"/>
  </w:num>
  <w:num w:numId="2">
    <w:abstractNumId w:val="12"/>
  </w:num>
  <w:num w:numId="3">
    <w:abstractNumId w:val="45"/>
  </w:num>
  <w:num w:numId="4">
    <w:abstractNumId w:val="16"/>
  </w:num>
  <w:num w:numId="5">
    <w:abstractNumId w:val="14"/>
  </w:num>
  <w:num w:numId="6">
    <w:abstractNumId w:val="51"/>
  </w:num>
  <w:num w:numId="7">
    <w:abstractNumId w:val="21"/>
  </w:num>
  <w:num w:numId="8">
    <w:abstractNumId w:val="34"/>
  </w:num>
  <w:num w:numId="9">
    <w:abstractNumId w:val="30"/>
  </w:num>
  <w:num w:numId="10">
    <w:abstractNumId w:val="32"/>
  </w:num>
  <w:num w:numId="11">
    <w:abstractNumId w:val="37"/>
  </w:num>
  <w:num w:numId="12">
    <w:abstractNumId w:val="11"/>
  </w:num>
  <w:num w:numId="13">
    <w:abstractNumId w:val="29"/>
  </w:num>
  <w:num w:numId="14">
    <w:abstractNumId w:val="29"/>
    <w:lvlOverride w:ilvl="0">
      <w:startOverride w:val="1"/>
      <w:lvl w:ilvl="0">
        <w:start w:val="1"/>
        <w:numFmt w:val="decimal"/>
        <w:pStyle w:val="a"/>
        <w:lvlText w:val=""/>
        <w:lvlJc w:val="left"/>
      </w:lvl>
    </w:lvlOverride>
    <w:lvlOverride w:ilvl="1">
      <w:startOverride w:val="1"/>
      <w:lvl w:ilvl="1">
        <w:start w:val="1"/>
        <w:numFmt w:val="decimal"/>
        <w:pStyle w:val="a0"/>
        <w:lvlText w:val=""/>
        <w:lvlJc w:val="left"/>
      </w:lvl>
    </w:lvlOverride>
    <w:lvlOverride w:ilvl="2">
      <w:startOverride w:val="1"/>
      <w:lvl w:ilvl="2">
        <w:start w:val="1"/>
        <w:numFmt w:val="decimal"/>
        <w:pStyle w:val="a1"/>
        <w:lvlText w:val=""/>
        <w:lvlJc w:val="left"/>
      </w:lvl>
    </w:lvlOverride>
    <w:lvlOverride w:ilvl="3">
      <w:startOverride w:val="1"/>
      <w:lvl w:ilvl="3">
        <w:start w:val="1"/>
        <w:numFmt w:val="decimal"/>
        <w:pStyle w:val="a2"/>
        <w:lvlText w:val=""/>
        <w:lvlJc w:val="left"/>
      </w:lvl>
    </w:lvlOverride>
    <w:lvlOverride w:ilvl="4">
      <w:startOverride w:val="1"/>
      <w:lvl w:ilvl="4">
        <w:start w:val="1"/>
        <w:numFmt w:val="decimal"/>
        <w:lvlRestart w:val="1"/>
        <w:pStyle w:val="a3"/>
        <w:suff w:val="nothing"/>
        <w:lvlText w:val="(%5)"/>
        <w:lvlJc w:val="left"/>
        <w:pPr>
          <w:ind w:left="0" w:firstLine="0"/>
        </w:pPr>
        <w:rPr>
          <w:sz w:val="28"/>
          <w:szCs w:val="28"/>
        </w:rPr>
      </w:lvl>
    </w:lvlOverride>
    <w:lvlOverride w:ilvl="5">
      <w:startOverride w:val="1"/>
      <w:lvl w:ilvl="5">
        <w:start w:val="1"/>
        <w:numFmt w:val="decimal"/>
        <w:pStyle w:val="a4"/>
        <w:lvlText w:val=""/>
        <w:lvlJc w:val="left"/>
      </w:lvl>
    </w:lvlOverride>
    <w:lvlOverride w:ilvl="6">
      <w:startOverride w:val="1"/>
      <w:lvl w:ilvl="6">
        <w:start w:val="1"/>
        <w:numFmt w:val="decimal"/>
        <w:pStyle w:val="a5"/>
        <w:lvlText w:val=""/>
        <w:lvlJc w:val="left"/>
      </w:lvl>
    </w:lvlOverride>
  </w:num>
  <w:num w:numId="15">
    <w:abstractNumId w:val="9"/>
  </w:num>
  <w:num w:numId="16">
    <w:abstractNumId w:val="52"/>
  </w:num>
  <w:num w:numId="17">
    <w:abstractNumId w:val="31"/>
  </w:num>
  <w:num w:numId="18">
    <w:abstractNumId w:val="15"/>
  </w:num>
  <w:num w:numId="19">
    <w:abstractNumId w:val="23"/>
  </w:num>
  <w:num w:numId="20">
    <w:abstractNumId w:val="17"/>
  </w:num>
  <w:num w:numId="21">
    <w:abstractNumId w:val="25"/>
  </w:num>
  <w:num w:numId="22">
    <w:abstractNumId w:val="46"/>
  </w:num>
  <w:num w:numId="23">
    <w:abstractNumId w:val="6"/>
  </w:num>
  <w:num w:numId="24">
    <w:abstractNumId w:val="20"/>
  </w:num>
  <w:num w:numId="25">
    <w:abstractNumId w:val="44"/>
  </w:num>
  <w:num w:numId="26">
    <w:abstractNumId w:val="39"/>
  </w:num>
  <w:num w:numId="27">
    <w:abstractNumId w:val="7"/>
  </w:num>
  <w:num w:numId="28">
    <w:abstractNumId w:val="0"/>
  </w:num>
  <w:num w:numId="29">
    <w:abstractNumId w:val="19"/>
  </w:num>
  <w:num w:numId="30">
    <w:abstractNumId w:val="49"/>
  </w:num>
  <w:num w:numId="31">
    <w:abstractNumId w:val="42"/>
  </w:num>
  <w:num w:numId="32">
    <w:abstractNumId w:val="38"/>
  </w:num>
  <w:num w:numId="33">
    <w:abstractNumId w:val="35"/>
  </w:num>
  <w:num w:numId="34">
    <w:abstractNumId w:val="36"/>
  </w:num>
  <w:num w:numId="35">
    <w:abstractNumId w:val="40"/>
  </w:num>
  <w:num w:numId="36">
    <w:abstractNumId w:val="28"/>
  </w:num>
  <w:num w:numId="37">
    <w:abstractNumId w:val="22"/>
  </w:num>
  <w:num w:numId="38">
    <w:abstractNumId w:val="18"/>
  </w:num>
  <w:num w:numId="39">
    <w:abstractNumId w:val="33"/>
  </w:num>
  <w:num w:numId="40">
    <w:abstractNumId w:val="8"/>
  </w:num>
  <w:num w:numId="41">
    <w:abstractNumId w:val="48"/>
  </w:num>
  <w:num w:numId="42">
    <w:abstractNumId w:val="26"/>
  </w:num>
  <w:num w:numId="43">
    <w:abstractNumId w:val="13"/>
  </w:num>
  <w:num w:numId="44">
    <w:abstractNumId w:val="50"/>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27"/>
  </w:num>
  <w:num w:numId="48">
    <w:abstractNumId w:val="41"/>
  </w:num>
  <w:num w:numId="4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28"/>
    <w:rsid w:val="00001F05"/>
    <w:rsid w:val="000030C3"/>
    <w:rsid w:val="00003673"/>
    <w:rsid w:val="000055EA"/>
    <w:rsid w:val="000101E7"/>
    <w:rsid w:val="00012DAD"/>
    <w:rsid w:val="000138FB"/>
    <w:rsid w:val="00017677"/>
    <w:rsid w:val="0001770E"/>
    <w:rsid w:val="00017DBF"/>
    <w:rsid w:val="00020D14"/>
    <w:rsid w:val="00021A1B"/>
    <w:rsid w:val="00026CD2"/>
    <w:rsid w:val="00026DA9"/>
    <w:rsid w:val="000274C5"/>
    <w:rsid w:val="00027CB1"/>
    <w:rsid w:val="00031B26"/>
    <w:rsid w:val="00040448"/>
    <w:rsid w:val="00040649"/>
    <w:rsid w:val="000411C8"/>
    <w:rsid w:val="00042E6A"/>
    <w:rsid w:val="00043201"/>
    <w:rsid w:val="0004471B"/>
    <w:rsid w:val="00044889"/>
    <w:rsid w:val="0004492C"/>
    <w:rsid w:val="00044E83"/>
    <w:rsid w:val="000454F2"/>
    <w:rsid w:val="000479BE"/>
    <w:rsid w:val="0005031E"/>
    <w:rsid w:val="000511BD"/>
    <w:rsid w:val="00052755"/>
    <w:rsid w:val="00053EBC"/>
    <w:rsid w:val="00056D37"/>
    <w:rsid w:val="00057213"/>
    <w:rsid w:val="00057BE9"/>
    <w:rsid w:val="00060AC8"/>
    <w:rsid w:val="000614E3"/>
    <w:rsid w:val="00061E21"/>
    <w:rsid w:val="00061E58"/>
    <w:rsid w:val="00063E0C"/>
    <w:rsid w:val="00064191"/>
    <w:rsid w:val="0007534C"/>
    <w:rsid w:val="00076773"/>
    <w:rsid w:val="00076B79"/>
    <w:rsid w:val="00077F6A"/>
    <w:rsid w:val="00084779"/>
    <w:rsid w:val="0008587D"/>
    <w:rsid w:val="00092FFE"/>
    <w:rsid w:val="0009370E"/>
    <w:rsid w:val="000954D2"/>
    <w:rsid w:val="00095653"/>
    <w:rsid w:val="00095BB0"/>
    <w:rsid w:val="00095EED"/>
    <w:rsid w:val="00096E2A"/>
    <w:rsid w:val="00096EBE"/>
    <w:rsid w:val="000A22C2"/>
    <w:rsid w:val="000A32E6"/>
    <w:rsid w:val="000A46FA"/>
    <w:rsid w:val="000A4FCB"/>
    <w:rsid w:val="000A774A"/>
    <w:rsid w:val="000B08F2"/>
    <w:rsid w:val="000B14EC"/>
    <w:rsid w:val="000B1AD3"/>
    <w:rsid w:val="000B2A41"/>
    <w:rsid w:val="000B334B"/>
    <w:rsid w:val="000B4BAD"/>
    <w:rsid w:val="000B50C8"/>
    <w:rsid w:val="000C400B"/>
    <w:rsid w:val="000C6B77"/>
    <w:rsid w:val="000D0472"/>
    <w:rsid w:val="000D094A"/>
    <w:rsid w:val="000D1FFB"/>
    <w:rsid w:val="000D5305"/>
    <w:rsid w:val="000D6582"/>
    <w:rsid w:val="000D7226"/>
    <w:rsid w:val="000E0CA7"/>
    <w:rsid w:val="000E3571"/>
    <w:rsid w:val="000E4433"/>
    <w:rsid w:val="000E5D63"/>
    <w:rsid w:val="000E6416"/>
    <w:rsid w:val="000F01A2"/>
    <w:rsid w:val="000F3365"/>
    <w:rsid w:val="000F4D7A"/>
    <w:rsid w:val="001002D3"/>
    <w:rsid w:val="00101101"/>
    <w:rsid w:val="00102B82"/>
    <w:rsid w:val="001033AD"/>
    <w:rsid w:val="00106C08"/>
    <w:rsid w:val="001075C6"/>
    <w:rsid w:val="00110565"/>
    <w:rsid w:val="00111093"/>
    <w:rsid w:val="00115CB8"/>
    <w:rsid w:val="00115CD9"/>
    <w:rsid w:val="00116BA2"/>
    <w:rsid w:val="001173A1"/>
    <w:rsid w:val="00121595"/>
    <w:rsid w:val="001234A5"/>
    <w:rsid w:val="00124F39"/>
    <w:rsid w:val="00127AA5"/>
    <w:rsid w:val="001304DC"/>
    <w:rsid w:val="00130D96"/>
    <w:rsid w:val="0013297A"/>
    <w:rsid w:val="00135690"/>
    <w:rsid w:val="001401BC"/>
    <w:rsid w:val="00145EAD"/>
    <w:rsid w:val="0014766A"/>
    <w:rsid w:val="00151E5D"/>
    <w:rsid w:val="001579BD"/>
    <w:rsid w:val="00161EFC"/>
    <w:rsid w:val="00162B5E"/>
    <w:rsid w:val="00163628"/>
    <w:rsid w:val="00163648"/>
    <w:rsid w:val="0016534F"/>
    <w:rsid w:val="00166A44"/>
    <w:rsid w:val="0016703A"/>
    <w:rsid w:val="0016749B"/>
    <w:rsid w:val="0017032F"/>
    <w:rsid w:val="00171038"/>
    <w:rsid w:val="0017136A"/>
    <w:rsid w:val="0017313A"/>
    <w:rsid w:val="00173341"/>
    <w:rsid w:val="00173A1B"/>
    <w:rsid w:val="00174E40"/>
    <w:rsid w:val="0017789E"/>
    <w:rsid w:val="00180F63"/>
    <w:rsid w:val="00182874"/>
    <w:rsid w:val="00186612"/>
    <w:rsid w:val="00190806"/>
    <w:rsid w:val="00192A81"/>
    <w:rsid w:val="00193CF8"/>
    <w:rsid w:val="00197661"/>
    <w:rsid w:val="001A0112"/>
    <w:rsid w:val="001A084A"/>
    <w:rsid w:val="001A0B20"/>
    <w:rsid w:val="001A7977"/>
    <w:rsid w:val="001B218A"/>
    <w:rsid w:val="001B239A"/>
    <w:rsid w:val="001B4F14"/>
    <w:rsid w:val="001B5BC5"/>
    <w:rsid w:val="001B610B"/>
    <w:rsid w:val="001B75BD"/>
    <w:rsid w:val="001C14BD"/>
    <w:rsid w:val="001C14CA"/>
    <w:rsid w:val="001C3F6D"/>
    <w:rsid w:val="001C6BDD"/>
    <w:rsid w:val="001C72EC"/>
    <w:rsid w:val="001D3A70"/>
    <w:rsid w:val="001D3F1A"/>
    <w:rsid w:val="001D498D"/>
    <w:rsid w:val="001D4C7B"/>
    <w:rsid w:val="001D77AA"/>
    <w:rsid w:val="001D7935"/>
    <w:rsid w:val="001E30B0"/>
    <w:rsid w:val="001E51FB"/>
    <w:rsid w:val="001E5E99"/>
    <w:rsid w:val="001E7893"/>
    <w:rsid w:val="001F0261"/>
    <w:rsid w:val="001F267F"/>
    <w:rsid w:val="001F46B6"/>
    <w:rsid w:val="002010A4"/>
    <w:rsid w:val="00201127"/>
    <w:rsid w:val="002035BB"/>
    <w:rsid w:val="00203F86"/>
    <w:rsid w:val="0021092C"/>
    <w:rsid w:val="002113F9"/>
    <w:rsid w:val="00214F90"/>
    <w:rsid w:val="00215DB3"/>
    <w:rsid w:val="002169BA"/>
    <w:rsid w:val="00216B39"/>
    <w:rsid w:val="00221CF9"/>
    <w:rsid w:val="002222A8"/>
    <w:rsid w:val="00222700"/>
    <w:rsid w:val="00222E48"/>
    <w:rsid w:val="002237AE"/>
    <w:rsid w:val="00223D86"/>
    <w:rsid w:val="002241A7"/>
    <w:rsid w:val="00224DB1"/>
    <w:rsid w:val="00225582"/>
    <w:rsid w:val="00230648"/>
    <w:rsid w:val="0023456A"/>
    <w:rsid w:val="002359C5"/>
    <w:rsid w:val="002366F9"/>
    <w:rsid w:val="002367B2"/>
    <w:rsid w:val="002369AB"/>
    <w:rsid w:val="00237753"/>
    <w:rsid w:val="00240C7D"/>
    <w:rsid w:val="00241AA6"/>
    <w:rsid w:val="0024329F"/>
    <w:rsid w:val="00244028"/>
    <w:rsid w:val="00251F0B"/>
    <w:rsid w:val="00253EC8"/>
    <w:rsid w:val="002563C9"/>
    <w:rsid w:val="002601EA"/>
    <w:rsid w:val="00262B44"/>
    <w:rsid w:val="002647ED"/>
    <w:rsid w:val="00264EBB"/>
    <w:rsid w:val="002654EA"/>
    <w:rsid w:val="00265D51"/>
    <w:rsid w:val="00265ECF"/>
    <w:rsid w:val="002736F8"/>
    <w:rsid w:val="00273BC0"/>
    <w:rsid w:val="00273CB8"/>
    <w:rsid w:val="00274D4C"/>
    <w:rsid w:val="002779C1"/>
    <w:rsid w:val="00277F8D"/>
    <w:rsid w:val="00281E4E"/>
    <w:rsid w:val="00284307"/>
    <w:rsid w:val="00286C88"/>
    <w:rsid w:val="002877A9"/>
    <w:rsid w:val="00291E8F"/>
    <w:rsid w:val="0029279C"/>
    <w:rsid w:val="0029550A"/>
    <w:rsid w:val="00295781"/>
    <w:rsid w:val="002A0D47"/>
    <w:rsid w:val="002A10B4"/>
    <w:rsid w:val="002A38C9"/>
    <w:rsid w:val="002A3909"/>
    <w:rsid w:val="002A5CE7"/>
    <w:rsid w:val="002A6CDF"/>
    <w:rsid w:val="002A7B3B"/>
    <w:rsid w:val="002B48B3"/>
    <w:rsid w:val="002B65B8"/>
    <w:rsid w:val="002B77FA"/>
    <w:rsid w:val="002C2AD4"/>
    <w:rsid w:val="002C4818"/>
    <w:rsid w:val="002D1C6D"/>
    <w:rsid w:val="002D2EF0"/>
    <w:rsid w:val="002D2F5B"/>
    <w:rsid w:val="002D4CEF"/>
    <w:rsid w:val="002E059C"/>
    <w:rsid w:val="002E0BBF"/>
    <w:rsid w:val="002E13EE"/>
    <w:rsid w:val="002E1AF5"/>
    <w:rsid w:val="002E47C8"/>
    <w:rsid w:val="002F04F3"/>
    <w:rsid w:val="002F0579"/>
    <w:rsid w:val="002F11AB"/>
    <w:rsid w:val="002F2173"/>
    <w:rsid w:val="002F282B"/>
    <w:rsid w:val="002F2FD8"/>
    <w:rsid w:val="002F5EB9"/>
    <w:rsid w:val="002F602B"/>
    <w:rsid w:val="003007B4"/>
    <w:rsid w:val="00301EC3"/>
    <w:rsid w:val="00303CD4"/>
    <w:rsid w:val="0030745D"/>
    <w:rsid w:val="00307EFD"/>
    <w:rsid w:val="003110FB"/>
    <w:rsid w:val="00311E38"/>
    <w:rsid w:val="003154F5"/>
    <w:rsid w:val="0032188E"/>
    <w:rsid w:val="0032665A"/>
    <w:rsid w:val="00326BE4"/>
    <w:rsid w:val="00333692"/>
    <w:rsid w:val="00333DCE"/>
    <w:rsid w:val="00333EB0"/>
    <w:rsid w:val="00334655"/>
    <w:rsid w:val="00334D13"/>
    <w:rsid w:val="0033561D"/>
    <w:rsid w:val="00336F4C"/>
    <w:rsid w:val="0033734D"/>
    <w:rsid w:val="0033743E"/>
    <w:rsid w:val="00342653"/>
    <w:rsid w:val="003426C4"/>
    <w:rsid w:val="003460F8"/>
    <w:rsid w:val="00347AAB"/>
    <w:rsid w:val="00353D96"/>
    <w:rsid w:val="00354688"/>
    <w:rsid w:val="00354E87"/>
    <w:rsid w:val="003625BD"/>
    <w:rsid w:val="00363145"/>
    <w:rsid w:val="0037003D"/>
    <w:rsid w:val="003764A9"/>
    <w:rsid w:val="00377B36"/>
    <w:rsid w:val="003807D6"/>
    <w:rsid w:val="003819CE"/>
    <w:rsid w:val="00384202"/>
    <w:rsid w:val="0038557E"/>
    <w:rsid w:val="00387329"/>
    <w:rsid w:val="00390127"/>
    <w:rsid w:val="003907A0"/>
    <w:rsid w:val="00390E03"/>
    <w:rsid w:val="00392750"/>
    <w:rsid w:val="00392D72"/>
    <w:rsid w:val="0039385A"/>
    <w:rsid w:val="00393B4A"/>
    <w:rsid w:val="00395905"/>
    <w:rsid w:val="00395C54"/>
    <w:rsid w:val="003962CC"/>
    <w:rsid w:val="00396B45"/>
    <w:rsid w:val="003A06B3"/>
    <w:rsid w:val="003A44EC"/>
    <w:rsid w:val="003A48C4"/>
    <w:rsid w:val="003B2CEE"/>
    <w:rsid w:val="003B5B08"/>
    <w:rsid w:val="003B6390"/>
    <w:rsid w:val="003B7E33"/>
    <w:rsid w:val="003C04D2"/>
    <w:rsid w:val="003C1019"/>
    <w:rsid w:val="003C1F76"/>
    <w:rsid w:val="003C3236"/>
    <w:rsid w:val="003C460E"/>
    <w:rsid w:val="003C497B"/>
    <w:rsid w:val="003C4FFF"/>
    <w:rsid w:val="003C5054"/>
    <w:rsid w:val="003C7109"/>
    <w:rsid w:val="003C7B2A"/>
    <w:rsid w:val="003D159B"/>
    <w:rsid w:val="003D1F10"/>
    <w:rsid w:val="003D3A0E"/>
    <w:rsid w:val="003D4D64"/>
    <w:rsid w:val="003D7F28"/>
    <w:rsid w:val="003E02A6"/>
    <w:rsid w:val="003E2598"/>
    <w:rsid w:val="003E26EC"/>
    <w:rsid w:val="003E2AC8"/>
    <w:rsid w:val="003E3EEB"/>
    <w:rsid w:val="003E6B94"/>
    <w:rsid w:val="003F02DD"/>
    <w:rsid w:val="003F4C8A"/>
    <w:rsid w:val="003F5447"/>
    <w:rsid w:val="003F7189"/>
    <w:rsid w:val="00400CAA"/>
    <w:rsid w:val="004015BC"/>
    <w:rsid w:val="00401902"/>
    <w:rsid w:val="00403223"/>
    <w:rsid w:val="00405B94"/>
    <w:rsid w:val="004060EB"/>
    <w:rsid w:val="00407F4E"/>
    <w:rsid w:val="004108CD"/>
    <w:rsid w:val="00411B28"/>
    <w:rsid w:val="00411CC4"/>
    <w:rsid w:val="00416148"/>
    <w:rsid w:val="00416C0C"/>
    <w:rsid w:val="0042188F"/>
    <w:rsid w:val="00421A32"/>
    <w:rsid w:val="00424940"/>
    <w:rsid w:val="00425159"/>
    <w:rsid w:val="00426DAA"/>
    <w:rsid w:val="00432FC6"/>
    <w:rsid w:val="004358FD"/>
    <w:rsid w:val="00440233"/>
    <w:rsid w:val="00441AFA"/>
    <w:rsid w:val="00442D02"/>
    <w:rsid w:val="00446B2F"/>
    <w:rsid w:val="00447ECD"/>
    <w:rsid w:val="004503EA"/>
    <w:rsid w:val="004526EB"/>
    <w:rsid w:val="004530E6"/>
    <w:rsid w:val="004536C2"/>
    <w:rsid w:val="00456DA1"/>
    <w:rsid w:val="004623A9"/>
    <w:rsid w:val="00467D71"/>
    <w:rsid w:val="00467DF5"/>
    <w:rsid w:val="0047042F"/>
    <w:rsid w:val="00470B2C"/>
    <w:rsid w:val="0047250D"/>
    <w:rsid w:val="00473AFE"/>
    <w:rsid w:val="00474BE6"/>
    <w:rsid w:val="00476778"/>
    <w:rsid w:val="00477F95"/>
    <w:rsid w:val="0048081E"/>
    <w:rsid w:val="004816CD"/>
    <w:rsid w:val="004820D9"/>
    <w:rsid w:val="00484837"/>
    <w:rsid w:val="004869BC"/>
    <w:rsid w:val="00487F10"/>
    <w:rsid w:val="00491EF7"/>
    <w:rsid w:val="004960E2"/>
    <w:rsid w:val="00496F79"/>
    <w:rsid w:val="004A0719"/>
    <w:rsid w:val="004A08B4"/>
    <w:rsid w:val="004A5914"/>
    <w:rsid w:val="004A7DCE"/>
    <w:rsid w:val="004B33E7"/>
    <w:rsid w:val="004B51B4"/>
    <w:rsid w:val="004B5B77"/>
    <w:rsid w:val="004B6988"/>
    <w:rsid w:val="004B7F04"/>
    <w:rsid w:val="004C0026"/>
    <w:rsid w:val="004C2485"/>
    <w:rsid w:val="004C71CE"/>
    <w:rsid w:val="004D3F6C"/>
    <w:rsid w:val="004D48D7"/>
    <w:rsid w:val="004D5980"/>
    <w:rsid w:val="004D5B28"/>
    <w:rsid w:val="004D7DEB"/>
    <w:rsid w:val="004D7F68"/>
    <w:rsid w:val="004E4F78"/>
    <w:rsid w:val="004E6A6A"/>
    <w:rsid w:val="004F1869"/>
    <w:rsid w:val="004F6C2D"/>
    <w:rsid w:val="005001D9"/>
    <w:rsid w:val="005016C6"/>
    <w:rsid w:val="00501BC5"/>
    <w:rsid w:val="00506AE2"/>
    <w:rsid w:val="0051183D"/>
    <w:rsid w:val="00512DF3"/>
    <w:rsid w:val="00513292"/>
    <w:rsid w:val="00515997"/>
    <w:rsid w:val="005168BD"/>
    <w:rsid w:val="00517F98"/>
    <w:rsid w:val="0052567A"/>
    <w:rsid w:val="00527914"/>
    <w:rsid w:val="00527BE6"/>
    <w:rsid w:val="005302F7"/>
    <w:rsid w:val="00531C87"/>
    <w:rsid w:val="00531D4B"/>
    <w:rsid w:val="00535BB0"/>
    <w:rsid w:val="00544658"/>
    <w:rsid w:val="0055251A"/>
    <w:rsid w:val="00552C20"/>
    <w:rsid w:val="00553045"/>
    <w:rsid w:val="005540D4"/>
    <w:rsid w:val="00554651"/>
    <w:rsid w:val="0055556C"/>
    <w:rsid w:val="005605AC"/>
    <w:rsid w:val="0056291E"/>
    <w:rsid w:val="00564F2E"/>
    <w:rsid w:val="00571046"/>
    <w:rsid w:val="00571804"/>
    <w:rsid w:val="00572873"/>
    <w:rsid w:val="00575387"/>
    <w:rsid w:val="00575442"/>
    <w:rsid w:val="0057687D"/>
    <w:rsid w:val="00581C67"/>
    <w:rsid w:val="00581EA8"/>
    <w:rsid w:val="00582802"/>
    <w:rsid w:val="00583512"/>
    <w:rsid w:val="0058436F"/>
    <w:rsid w:val="0058488E"/>
    <w:rsid w:val="00584B16"/>
    <w:rsid w:val="0058532A"/>
    <w:rsid w:val="00585410"/>
    <w:rsid w:val="005854BE"/>
    <w:rsid w:val="005858B3"/>
    <w:rsid w:val="00586546"/>
    <w:rsid w:val="00590001"/>
    <w:rsid w:val="005914E8"/>
    <w:rsid w:val="00591815"/>
    <w:rsid w:val="00595061"/>
    <w:rsid w:val="0059778B"/>
    <w:rsid w:val="005A116E"/>
    <w:rsid w:val="005A18FD"/>
    <w:rsid w:val="005A19E6"/>
    <w:rsid w:val="005A3ED7"/>
    <w:rsid w:val="005A579C"/>
    <w:rsid w:val="005B24C7"/>
    <w:rsid w:val="005B29A3"/>
    <w:rsid w:val="005B3395"/>
    <w:rsid w:val="005B6E6B"/>
    <w:rsid w:val="005B7E87"/>
    <w:rsid w:val="005C0124"/>
    <w:rsid w:val="005C04DC"/>
    <w:rsid w:val="005C0513"/>
    <w:rsid w:val="005C13EC"/>
    <w:rsid w:val="005C3AB0"/>
    <w:rsid w:val="005C7D18"/>
    <w:rsid w:val="005D21FF"/>
    <w:rsid w:val="005D4104"/>
    <w:rsid w:val="005D566F"/>
    <w:rsid w:val="005D59EB"/>
    <w:rsid w:val="005D73FE"/>
    <w:rsid w:val="005E151B"/>
    <w:rsid w:val="005E1EFC"/>
    <w:rsid w:val="005E3D1D"/>
    <w:rsid w:val="005E46ED"/>
    <w:rsid w:val="005E4FD2"/>
    <w:rsid w:val="005E5520"/>
    <w:rsid w:val="005E5FB1"/>
    <w:rsid w:val="005E741B"/>
    <w:rsid w:val="005F182C"/>
    <w:rsid w:val="005F4C76"/>
    <w:rsid w:val="005F4D1C"/>
    <w:rsid w:val="005F51F6"/>
    <w:rsid w:val="00601B23"/>
    <w:rsid w:val="006036B6"/>
    <w:rsid w:val="0060433B"/>
    <w:rsid w:val="006057B5"/>
    <w:rsid w:val="006068DB"/>
    <w:rsid w:val="00614025"/>
    <w:rsid w:val="00614949"/>
    <w:rsid w:val="00614BDD"/>
    <w:rsid w:val="00617BC3"/>
    <w:rsid w:val="00621CD7"/>
    <w:rsid w:val="00625430"/>
    <w:rsid w:val="006259AB"/>
    <w:rsid w:val="00630455"/>
    <w:rsid w:val="00631114"/>
    <w:rsid w:val="00631497"/>
    <w:rsid w:val="00632A59"/>
    <w:rsid w:val="00635399"/>
    <w:rsid w:val="00635DE5"/>
    <w:rsid w:val="00635F60"/>
    <w:rsid w:val="00636B46"/>
    <w:rsid w:val="00636F84"/>
    <w:rsid w:val="006405D2"/>
    <w:rsid w:val="006415C5"/>
    <w:rsid w:val="00646005"/>
    <w:rsid w:val="0065258D"/>
    <w:rsid w:val="006537B1"/>
    <w:rsid w:val="006552A6"/>
    <w:rsid w:val="00655D05"/>
    <w:rsid w:val="00657C2E"/>
    <w:rsid w:val="006610E1"/>
    <w:rsid w:val="0066617A"/>
    <w:rsid w:val="0067009B"/>
    <w:rsid w:val="0067071C"/>
    <w:rsid w:val="006747AD"/>
    <w:rsid w:val="00677318"/>
    <w:rsid w:val="00677783"/>
    <w:rsid w:val="006824B6"/>
    <w:rsid w:val="0068425B"/>
    <w:rsid w:val="00686106"/>
    <w:rsid w:val="00692BE2"/>
    <w:rsid w:val="006944A6"/>
    <w:rsid w:val="00695A57"/>
    <w:rsid w:val="006A1A50"/>
    <w:rsid w:val="006A58DD"/>
    <w:rsid w:val="006A65C6"/>
    <w:rsid w:val="006A6B66"/>
    <w:rsid w:val="006B3BF7"/>
    <w:rsid w:val="006B46C9"/>
    <w:rsid w:val="006C011D"/>
    <w:rsid w:val="006C0B1F"/>
    <w:rsid w:val="006C71EF"/>
    <w:rsid w:val="006C7A4E"/>
    <w:rsid w:val="006D154C"/>
    <w:rsid w:val="006D1D83"/>
    <w:rsid w:val="006D3489"/>
    <w:rsid w:val="006D426D"/>
    <w:rsid w:val="006D4D17"/>
    <w:rsid w:val="006D4F77"/>
    <w:rsid w:val="006D5759"/>
    <w:rsid w:val="006D5D5D"/>
    <w:rsid w:val="006D6F92"/>
    <w:rsid w:val="006E01BA"/>
    <w:rsid w:val="006E03B6"/>
    <w:rsid w:val="006E1EE0"/>
    <w:rsid w:val="006E228E"/>
    <w:rsid w:val="006E37E1"/>
    <w:rsid w:val="006E38FA"/>
    <w:rsid w:val="006E6941"/>
    <w:rsid w:val="006F1148"/>
    <w:rsid w:val="006F14D8"/>
    <w:rsid w:val="006F1770"/>
    <w:rsid w:val="006F25B3"/>
    <w:rsid w:val="006F3165"/>
    <w:rsid w:val="006F450E"/>
    <w:rsid w:val="006F480A"/>
    <w:rsid w:val="006F5DE6"/>
    <w:rsid w:val="006F6924"/>
    <w:rsid w:val="006F6B63"/>
    <w:rsid w:val="00702AD8"/>
    <w:rsid w:val="00703134"/>
    <w:rsid w:val="0070335C"/>
    <w:rsid w:val="00704F45"/>
    <w:rsid w:val="00705C60"/>
    <w:rsid w:val="00707F89"/>
    <w:rsid w:val="00710625"/>
    <w:rsid w:val="007131BD"/>
    <w:rsid w:val="0071532D"/>
    <w:rsid w:val="007153A9"/>
    <w:rsid w:val="0071550E"/>
    <w:rsid w:val="00715B80"/>
    <w:rsid w:val="00715FF9"/>
    <w:rsid w:val="00717C6C"/>
    <w:rsid w:val="00723017"/>
    <w:rsid w:val="00725492"/>
    <w:rsid w:val="00725E5B"/>
    <w:rsid w:val="007266A1"/>
    <w:rsid w:val="0072711E"/>
    <w:rsid w:val="00727D4F"/>
    <w:rsid w:val="00733651"/>
    <w:rsid w:val="007368EE"/>
    <w:rsid w:val="00737CE1"/>
    <w:rsid w:val="0074000C"/>
    <w:rsid w:val="007406B4"/>
    <w:rsid w:val="00740B28"/>
    <w:rsid w:val="00746AB1"/>
    <w:rsid w:val="00751BD4"/>
    <w:rsid w:val="00753872"/>
    <w:rsid w:val="00754FE2"/>
    <w:rsid w:val="007558AA"/>
    <w:rsid w:val="00755DD1"/>
    <w:rsid w:val="00756E69"/>
    <w:rsid w:val="00761885"/>
    <w:rsid w:val="00762A6D"/>
    <w:rsid w:val="00764D56"/>
    <w:rsid w:val="00765E87"/>
    <w:rsid w:val="0076783D"/>
    <w:rsid w:val="00770087"/>
    <w:rsid w:val="0077074E"/>
    <w:rsid w:val="007711CE"/>
    <w:rsid w:val="007713A1"/>
    <w:rsid w:val="0077279B"/>
    <w:rsid w:val="00772ADD"/>
    <w:rsid w:val="00775307"/>
    <w:rsid w:val="007764EA"/>
    <w:rsid w:val="00777C55"/>
    <w:rsid w:val="00780CE1"/>
    <w:rsid w:val="0078196B"/>
    <w:rsid w:val="00781CDB"/>
    <w:rsid w:val="00782E40"/>
    <w:rsid w:val="00783B65"/>
    <w:rsid w:val="007843B5"/>
    <w:rsid w:val="0078472C"/>
    <w:rsid w:val="007863C6"/>
    <w:rsid w:val="007902CC"/>
    <w:rsid w:val="0079062B"/>
    <w:rsid w:val="00791636"/>
    <w:rsid w:val="00795613"/>
    <w:rsid w:val="007969A3"/>
    <w:rsid w:val="007A12C5"/>
    <w:rsid w:val="007A15D7"/>
    <w:rsid w:val="007A1A5F"/>
    <w:rsid w:val="007A2F4C"/>
    <w:rsid w:val="007A30AD"/>
    <w:rsid w:val="007A3556"/>
    <w:rsid w:val="007A4355"/>
    <w:rsid w:val="007A4CF7"/>
    <w:rsid w:val="007A4FEE"/>
    <w:rsid w:val="007A69A2"/>
    <w:rsid w:val="007A6F4C"/>
    <w:rsid w:val="007B31F9"/>
    <w:rsid w:val="007B7172"/>
    <w:rsid w:val="007C020B"/>
    <w:rsid w:val="007C0C1F"/>
    <w:rsid w:val="007C14D5"/>
    <w:rsid w:val="007C3122"/>
    <w:rsid w:val="007C6B35"/>
    <w:rsid w:val="007D26BC"/>
    <w:rsid w:val="007D32D5"/>
    <w:rsid w:val="007D4233"/>
    <w:rsid w:val="007D632A"/>
    <w:rsid w:val="007E000B"/>
    <w:rsid w:val="007E0126"/>
    <w:rsid w:val="007E1CBC"/>
    <w:rsid w:val="007F16AF"/>
    <w:rsid w:val="007F170A"/>
    <w:rsid w:val="007F301C"/>
    <w:rsid w:val="007F3307"/>
    <w:rsid w:val="007F33D6"/>
    <w:rsid w:val="007F38B0"/>
    <w:rsid w:val="007F4474"/>
    <w:rsid w:val="007F63BD"/>
    <w:rsid w:val="007F6777"/>
    <w:rsid w:val="00800786"/>
    <w:rsid w:val="008007DB"/>
    <w:rsid w:val="008039B3"/>
    <w:rsid w:val="008046A5"/>
    <w:rsid w:val="00805BB6"/>
    <w:rsid w:val="00806B77"/>
    <w:rsid w:val="00806E98"/>
    <w:rsid w:val="00807308"/>
    <w:rsid w:val="008107EE"/>
    <w:rsid w:val="00810808"/>
    <w:rsid w:val="00811570"/>
    <w:rsid w:val="00811701"/>
    <w:rsid w:val="008127A9"/>
    <w:rsid w:val="00813035"/>
    <w:rsid w:val="00813869"/>
    <w:rsid w:val="00813A8E"/>
    <w:rsid w:val="00814EB8"/>
    <w:rsid w:val="00817B4D"/>
    <w:rsid w:val="00822453"/>
    <w:rsid w:val="008228A9"/>
    <w:rsid w:val="00825E31"/>
    <w:rsid w:val="00832527"/>
    <w:rsid w:val="00832853"/>
    <w:rsid w:val="008339DB"/>
    <w:rsid w:val="008343A8"/>
    <w:rsid w:val="00834660"/>
    <w:rsid w:val="00834876"/>
    <w:rsid w:val="00836B97"/>
    <w:rsid w:val="00840C72"/>
    <w:rsid w:val="0084333A"/>
    <w:rsid w:val="00844BE5"/>
    <w:rsid w:val="00845190"/>
    <w:rsid w:val="00846158"/>
    <w:rsid w:val="008467B9"/>
    <w:rsid w:val="00846F4C"/>
    <w:rsid w:val="00847544"/>
    <w:rsid w:val="00853A1C"/>
    <w:rsid w:val="00854E8F"/>
    <w:rsid w:val="0085513E"/>
    <w:rsid w:val="0085537A"/>
    <w:rsid w:val="008572B2"/>
    <w:rsid w:val="00862874"/>
    <w:rsid w:val="00863C47"/>
    <w:rsid w:val="00864ACC"/>
    <w:rsid w:val="0086672F"/>
    <w:rsid w:val="00872FC8"/>
    <w:rsid w:val="00872FDA"/>
    <w:rsid w:val="00873ABE"/>
    <w:rsid w:val="00877D44"/>
    <w:rsid w:val="00881B57"/>
    <w:rsid w:val="00881FAC"/>
    <w:rsid w:val="00883A1A"/>
    <w:rsid w:val="008868E1"/>
    <w:rsid w:val="00890E40"/>
    <w:rsid w:val="0089182E"/>
    <w:rsid w:val="00897664"/>
    <w:rsid w:val="008A0CED"/>
    <w:rsid w:val="008A4A3A"/>
    <w:rsid w:val="008B00C3"/>
    <w:rsid w:val="008B1F89"/>
    <w:rsid w:val="008B21FD"/>
    <w:rsid w:val="008B3797"/>
    <w:rsid w:val="008B6D4A"/>
    <w:rsid w:val="008B75EB"/>
    <w:rsid w:val="008C31BC"/>
    <w:rsid w:val="008C5A51"/>
    <w:rsid w:val="008C5A6B"/>
    <w:rsid w:val="008C6528"/>
    <w:rsid w:val="008C665A"/>
    <w:rsid w:val="008C69D8"/>
    <w:rsid w:val="008D0C8E"/>
    <w:rsid w:val="008D16AC"/>
    <w:rsid w:val="008D2794"/>
    <w:rsid w:val="008D3166"/>
    <w:rsid w:val="008D3301"/>
    <w:rsid w:val="008D3439"/>
    <w:rsid w:val="008D3EF9"/>
    <w:rsid w:val="008D5E77"/>
    <w:rsid w:val="008D640F"/>
    <w:rsid w:val="008D6750"/>
    <w:rsid w:val="008D6B7F"/>
    <w:rsid w:val="008D7389"/>
    <w:rsid w:val="008D7B34"/>
    <w:rsid w:val="008E5685"/>
    <w:rsid w:val="008E5956"/>
    <w:rsid w:val="008E5DD7"/>
    <w:rsid w:val="008E65CF"/>
    <w:rsid w:val="008E7DA5"/>
    <w:rsid w:val="008F06E6"/>
    <w:rsid w:val="008F121E"/>
    <w:rsid w:val="008F31E4"/>
    <w:rsid w:val="008F5354"/>
    <w:rsid w:val="008F704B"/>
    <w:rsid w:val="00900821"/>
    <w:rsid w:val="009044EB"/>
    <w:rsid w:val="00910FBF"/>
    <w:rsid w:val="00913C9A"/>
    <w:rsid w:val="009159CF"/>
    <w:rsid w:val="00917EDF"/>
    <w:rsid w:val="00920CDC"/>
    <w:rsid w:val="0092333B"/>
    <w:rsid w:val="009263DB"/>
    <w:rsid w:val="00927727"/>
    <w:rsid w:val="00932FEE"/>
    <w:rsid w:val="009350FD"/>
    <w:rsid w:val="0093540D"/>
    <w:rsid w:val="0094074D"/>
    <w:rsid w:val="00940B25"/>
    <w:rsid w:val="00943C01"/>
    <w:rsid w:val="00944318"/>
    <w:rsid w:val="00945578"/>
    <w:rsid w:val="009466AE"/>
    <w:rsid w:val="0094676A"/>
    <w:rsid w:val="00946FED"/>
    <w:rsid w:val="009500D6"/>
    <w:rsid w:val="00951C96"/>
    <w:rsid w:val="00951EDF"/>
    <w:rsid w:val="0095563E"/>
    <w:rsid w:val="009559C0"/>
    <w:rsid w:val="00957789"/>
    <w:rsid w:val="00960794"/>
    <w:rsid w:val="0096558A"/>
    <w:rsid w:val="00970A56"/>
    <w:rsid w:val="00973AEB"/>
    <w:rsid w:val="0097464F"/>
    <w:rsid w:val="00974E74"/>
    <w:rsid w:val="00975034"/>
    <w:rsid w:val="00984384"/>
    <w:rsid w:val="009867C9"/>
    <w:rsid w:val="00986807"/>
    <w:rsid w:val="009913DC"/>
    <w:rsid w:val="00994459"/>
    <w:rsid w:val="00996137"/>
    <w:rsid w:val="009A04A8"/>
    <w:rsid w:val="009A0B56"/>
    <w:rsid w:val="009A2C41"/>
    <w:rsid w:val="009A4B3E"/>
    <w:rsid w:val="009A70D7"/>
    <w:rsid w:val="009A70E5"/>
    <w:rsid w:val="009A78EE"/>
    <w:rsid w:val="009A7FEA"/>
    <w:rsid w:val="009B0A63"/>
    <w:rsid w:val="009B14AF"/>
    <w:rsid w:val="009B1F7E"/>
    <w:rsid w:val="009B658E"/>
    <w:rsid w:val="009C0885"/>
    <w:rsid w:val="009C131D"/>
    <w:rsid w:val="009C2506"/>
    <w:rsid w:val="009C307A"/>
    <w:rsid w:val="009C41EC"/>
    <w:rsid w:val="009D25AB"/>
    <w:rsid w:val="009D50B1"/>
    <w:rsid w:val="009D6B3A"/>
    <w:rsid w:val="009D7F70"/>
    <w:rsid w:val="009E1622"/>
    <w:rsid w:val="009E257B"/>
    <w:rsid w:val="009E417D"/>
    <w:rsid w:val="009E4AAD"/>
    <w:rsid w:val="009E5C78"/>
    <w:rsid w:val="009E76A2"/>
    <w:rsid w:val="009F14FB"/>
    <w:rsid w:val="009F2939"/>
    <w:rsid w:val="009F7170"/>
    <w:rsid w:val="009F75CC"/>
    <w:rsid w:val="009F7B1A"/>
    <w:rsid w:val="00A010A0"/>
    <w:rsid w:val="00A01622"/>
    <w:rsid w:val="00A04648"/>
    <w:rsid w:val="00A05024"/>
    <w:rsid w:val="00A0651B"/>
    <w:rsid w:val="00A1097B"/>
    <w:rsid w:val="00A10F6E"/>
    <w:rsid w:val="00A142E1"/>
    <w:rsid w:val="00A144BB"/>
    <w:rsid w:val="00A14E7B"/>
    <w:rsid w:val="00A16031"/>
    <w:rsid w:val="00A163B8"/>
    <w:rsid w:val="00A16EDD"/>
    <w:rsid w:val="00A17E65"/>
    <w:rsid w:val="00A20326"/>
    <w:rsid w:val="00A21048"/>
    <w:rsid w:val="00A229D3"/>
    <w:rsid w:val="00A25679"/>
    <w:rsid w:val="00A27245"/>
    <w:rsid w:val="00A31E06"/>
    <w:rsid w:val="00A31E4B"/>
    <w:rsid w:val="00A32020"/>
    <w:rsid w:val="00A33D10"/>
    <w:rsid w:val="00A36159"/>
    <w:rsid w:val="00A36D85"/>
    <w:rsid w:val="00A42EAD"/>
    <w:rsid w:val="00A445DC"/>
    <w:rsid w:val="00A4520B"/>
    <w:rsid w:val="00A473F3"/>
    <w:rsid w:val="00A501D6"/>
    <w:rsid w:val="00A50419"/>
    <w:rsid w:val="00A55390"/>
    <w:rsid w:val="00A55B7B"/>
    <w:rsid w:val="00A56024"/>
    <w:rsid w:val="00A567DF"/>
    <w:rsid w:val="00A60E42"/>
    <w:rsid w:val="00A62DCD"/>
    <w:rsid w:val="00A633CF"/>
    <w:rsid w:val="00A670BF"/>
    <w:rsid w:val="00A671C6"/>
    <w:rsid w:val="00A67655"/>
    <w:rsid w:val="00A71E11"/>
    <w:rsid w:val="00A73960"/>
    <w:rsid w:val="00A7447E"/>
    <w:rsid w:val="00A75C6F"/>
    <w:rsid w:val="00A75EA4"/>
    <w:rsid w:val="00A76C44"/>
    <w:rsid w:val="00A77205"/>
    <w:rsid w:val="00A828F3"/>
    <w:rsid w:val="00A8482E"/>
    <w:rsid w:val="00A875B1"/>
    <w:rsid w:val="00A91E05"/>
    <w:rsid w:val="00A92E9E"/>
    <w:rsid w:val="00A93F19"/>
    <w:rsid w:val="00A94EA4"/>
    <w:rsid w:val="00A96286"/>
    <w:rsid w:val="00A96BC2"/>
    <w:rsid w:val="00A976D6"/>
    <w:rsid w:val="00A97C2D"/>
    <w:rsid w:val="00AA0815"/>
    <w:rsid w:val="00AA4B9A"/>
    <w:rsid w:val="00AA71AD"/>
    <w:rsid w:val="00AB07B0"/>
    <w:rsid w:val="00AB0DB9"/>
    <w:rsid w:val="00AB1C6A"/>
    <w:rsid w:val="00AB3E88"/>
    <w:rsid w:val="00AB413A"/>
    <w:rsid w:val="00AB5923"/>
    <w:rsid w:val="00AB6976"/>
    <w:rsid w:val="00AB6BC1"/>
    <w:rsid w:val="00AC10FD"/>
    <w:rsid w:val="00AC35DD"/>
    <w:rsid w:val="00AC61ED"/>
    <w:rsid w:val="00AD2B27"/>
    <w:rsid w:val="00AD45D0"/>
    <w:rsid w:val="00AD63AD"/>
    <w:rsid w:val="00AE0AB2"/>
    <w:rsid w:val="00AE7BE2"/>
    <w:rsid w:val="00AF0143"/>
    <w:rsid w:val="00AF13B5"/>
    <w:rsid w:val="00AF24FA"/>
    <w:rsid w:val="00AF3DFA"/>
    <w:rsid w:val="00AF71FF"/>
    <w:rsid w:val="00AF7CF7"/>
    <w:rsid w:val="00B01329"/>
    <w:rsid w:val="00B02950"/>
    <w:rsid w:val="00B0617F"/>
    <w:rsid w:val="00B12BDF"/>
    <w:rsid w:val="00B16FF7"/>
    <w:rsid w:val="00B173E8"/>
    <w:rsid w:val="00B212CF"/>
    <w:rsid w:val="00B213F9"/>
    <w:rsid w:val="00B21E90"/>
    <w:rsid w:val="00B23D93"/>
    <w:rsid w:val="00B2432D"/>
    <w:rsid w:val="00B3098E"/>
    <w:rsid w:val="00B32769"/>
    <w:rsid w:val="00B33183"/>
    <w:rsid w:val="00B4100E"/>
    <w:rsid w:val="00B44D8C"/>
    <w:rsid w:val="00B4502C"/>
    <w:rsid w:val="00B45E96"/>
    <w:rsid w:val="00B47D4A"/>
    <w:rsid w:val="00B517D6"/>
    <w:rsid w:val="00B54226"/>
    <w:rsid w:val="00B54BB1"/>
    <w:rsid w:val="00B5769E"/>
    <w:rsid w:val="00B63550"/>
    <w:rsid w:val="00B64D80"/>
    <w:rsid w:val="00B65884"/>
    <w:rsid w:val="00B659DF"/>
    <w:rsid w:val="00B66958"/>
    <w:rsid w:val="00B67B0B"/>
    <w:rsid w:val="00B7345B"/>
    <w:rsid w:val="00B73D77"/>
    <w:rsid w:val="00B73ED3"/>
    <w:rsid w:val="00B74BF4"/>
    <w:rsid w:val="00B74C32"/>
    <w:rsid w:val="00B74FFE"/>
    <w:rsid w:val="00B77029"/>
    <w:rsid w:val="00B7761C"/>
    <w:rsid w:val="00B8120C"/>
    <w:rsid w:val="00B82135"/>
    <w:rsid w:val="00B8216F"/>
    <w:rsid w:val="00B8347B"/>
    <w:rsid w:val="00B92596"/>
    <w:rsid w:val="00B932A4"/>
    <w:rsid w:val="00B93D86"/>
    <w:rsid w:val="00B95DA9"/>
    <w:rsid w:val="00BA1910"/>
    <w:rsid w:val="00BA30E7"/>
    <w:rsid w:val="00BA5E2E"/>
    <w:rsid w:val="00BA6131"/>
    <w:rsid w:val="00BB251D"/>
    <w:rsid w:val="00BB47D7"/>
    <w:rsid w:val="00BB50A1"/>
    <w:rsid w:val="00BB6131"/>
    <w:rsid w:val="00BC0201"/>
    <w:rsid w:val="00BC12E1"/>
    <w:rsid w:val="00BC21B7"/>
    <w:rsid w:val="00BC2297"/>
    <w:rsid w:val="00BC448F"/>
    <w:rsid w:val="00BD2F6D"/>
    <w:rsid w:val="00BD4468"/>
    <w:rsid w:val="00BD67ED"/>
    <w:rsid w:val="00BD7F95"/>
    <w:rsid w:val="00BE271A"/>
    <w:rsid w:val="00BE2D1E"/>
    <w:rsid w:val="00BE3331"/>
    <w:rsid w:val="00BE43E2"/>
    <w:rsid w:val="00BE6892"/>
    <w:rsid w:val="00BF0742"/>
    <w:rsid w:val="00BF1850"/>
    <w:rsid w:val="00BF1A4F"/>
    <w:rsid w:val="00BF30D4"/>
    <w:rsid w:val="00BF3551"/>
    <w:rsid w:val="00BF6B46"/>
    <w:rsid w:val="00C0283E"/>
    <w:rsid w:val="00C037F9"/>
    <w:rsid w:val="00C051B0"/>
    <w:rsid w:val="00C06F9C"/>
    <w:rsid w:val="00C076B9"/>
    <w:rsid w:val="00C078B3"/>
    <w:rsid w:val="00C07E30"/>
    <w:rsid w:val="00C1252A"/>
    <w:rsid w:val="00C141BA"/>
    <w:rsid w:val="00C148DB"/>
    <w:rsid w:val="00C14D19"/>
    <w:rsid w:val="00C154C5"/>
    <w:rsid w:val="00C16B9D"/>
    <w:rsid w:val="00C20BCE"/>
    <w:rsid w:val="00C21C90"/>
    <w:rsid w:val="00C22121"/>
    <w:rsid w:val="00C22E84"/>
    <w:rsid w:val="00C24C3D"/>
    <w:rsid w:val="00C2506E"/>
    <w:rsid w:val="00C26BF9"/>
    <w:rsid w:val="00C308FD"/>
    <w:rsid w:val="00C32015"/>
    <w:rsid w:val="00C3339E"/>
    <w:rsid w:val="00C336A1"/>
    <w:rsid w:val="00C369EA"/>
    <w:rsid w:val="00C36B89"/>
    <w:rsid w:val="00C37FF5"/>
    <w:rsid w:val="00C40C62"/>
    <w:rsid w:val="00C4174B"/>
    <w:rsid w:val="00C41E5D"/>
    <w:rsid w:val="00C43D3C"/>
    <w:rsid w:val="00C5050C"/>
    <w:rsid w:val="00C551DF"/>
    <w:rsid w:val="00C56983"/>
    <w:rsid w:val="00C6096A"/>
    <w:rsid w:val="00C6176D"/>
    <w:rsid w:val="00C626BE"/>
    <w:rsid w:val="00C635BA"/>
    <w:rsid w:val="00C643B8"/>
    <w:rsid w:val="00C64BCB"/>
    <w:rsid w:val="00C65DD8"/>
    <w:rsid w:val="00C67630"/>
    <w:rsid w:val="00C71012"/>
    <w:rsid w:val="00C72348"/>
    <w:rsid w:val="00C810D3"/>
    <w:rsid w:val="00C8158A"/>
    <w:rsid w:val="00C84346"/>
    <w:rsid w:val="00C86393"/>
    <w:rsid w:val="00C87AE9"/>
    <w:rsid w:val="00C9118A"/>
    <w:rsid w:val="00C92849"/>
    <w:rsid w:val="00C93356"/>
    <w:rsid w:val="00C940E9"/>
    <w:rsid w:val="00C94E56"/>
    <w:rsid w:val="00C950DE"/>
    <w:rsid w:val="00C9520B"/>
    <w:rsid w:val="00C97021"/>
    <w:rsid w:val="00CA12BD"/>
    <w:rsid w:val="00CA1C20"/>
    <w:rsid w:val="00CA24AD"/>
    <w:rsid w:val="00CA5345"/>
    <w:rsid w:val="00CA7DDA"/>
    <w:rsid w:val="00CC310D"/>
    <w:rsid w:val="00CC320C"/>
    <w:rsid w:val="00CC533D"/>
    <w:rsid w:val="00CC64EC"/>
    <w:rsid w:val="00CC72EF"/>
    <w:rsid w:val="00CD0047"/>
    <w:rsid w:val="00CD035A"/>
    <w:rsid w:val="00CD0A4D"/>
    <w:rsid w:val="00CD214B"/>
    <w:rsid w:val="00CD3861"/>
    <w:rsid w:val="00CD5737"/>
    <w:rsid w:val="00CD63A0"/>
    <w:rsid w:val="00CD6D3B"/>
    <w:rsid w:val="00CD7AD6"/>
    <w:rsid w:val="00CE1248"/>
    <w:rsid w:val="00CE2A58"/>
    <w:rsid w:val="00CE39E5"/>
    <w:rsid w:val="00CE51C2"/>
    <w:rsid w:val="00CF0CDB"/>
    <w:rsid w:val="00CF166F"/>
    <w:rsid w:val="00CF1E90"/>
    <w:rsid w:val="00CF1F98"/>
    <w:rsid w:val="00CF3BC3"/>
    <w:rsid w:val="00D04955"/>
    <w:rsid w:val="00D05110"/>
    <w:rsid w:val="00D05420"/>
    <w:rsid w:val="00D063C2"/>
    <w:rsid w:val="00D07B12"/>
    <w:rsid w:val="00D11B96"/>
    <w:rsid w:val="00D12185"/>
    <w:rsid w:val="00D129FA"/>
    <w:rsid w:val="00D12C56"/>
    <w:rsid w:val="00D1468C"/>
    <w:rsid w:val="00D175D0"/>
    <w:rsid w:val="00D21B58"/>
    <w:rsid w:val="00D21B6A"/>
    <w:rsid w:val="00D22550"/>
    <w:rsid w:val="00D242AF"/>
    <w:rsid w:val="00D24DAB"/>
    <w:rsid w:val="00D277F2"/>
    <w:rsid w:val="00D27D57"/>
    <w:rsid w:val="00D33D34"/>
    <w:rsid w:val="00D37EC2"/>
    <w:rsid w:val="00D45369"/>
    <w:rsid w:val="00D4585C"/>
    <w:rsid w:val="00D51114"/>
    <w:rsid w:val="00D52922"/>
    <w:rsid w:val="00D5754D"/>
    <w:rsid w:val="00D62172"/>
    <w:rsid w:val="00D63380"/>
    <w:rsid w:val="00D66238"/>
    <w:rsid w:val="00D66DE3"/>
    <w:rsid w:val="00D67ED5"/>
    <w:rsid w:val="00D71391"/>
    <w:rsid w:val="00D74318"/>
    <w:rsid w:val="00D75C35"/>
    <w:rsid w:val="00D7652E"/>
    <w:rsid w:val="00D766C5"/>
    <w:rsid w:val="00D76B97"/>
    <w:rsid w:val="00D7735D"/>
    <w:rsid w:val="00D805BD"/>
    <w:rsid w:val="00D84692"/>
    <w:rsid w:val="00D855D3"/>
    <w:rsid w:val="00D86247"/>
    <w:rsid w:val="00D87A90"/>
    <w:rsid w:val="00D9252B"/>
    <w:rsid w:val="00D9286B"/>
    <w:rsid w:val="00D92C34"/>
    <w:rsid w:val="00D93C94"/>
    <w:rsid w:val="00DA0373"/>
    <w:rsid w:val="00DA0E8E"/>
    <w:rsid w:val="00DA3B47"/>
    <w:rsid w:val="00DA4246"/>
    <w:rsid w:val="00DA5222"/>
    <w:rsid w:val="00DA7BDB"/>
    <w:rsid w:val="00DB0A07"/>
    <w:rsid w:val="00DB15F3"/>
    <w:rsid w:val="00DB15FC"/>
    <w:rsid w:val="00DB3445"/>
    <w:rsid w:val="00DB6593"/>
    <w:rsid w:val="00DB69C0"/>
    <w:rsid w:val="00DC0712"/>
    <w:rsid w:val="00DC20D4"/>
    <w:rsid w:val="00DC3981"/>
    <w:rsid w:val="00DC3A4C"/>
    <w:rsid w:val="00DC47CD"/>
    <w:rsid w:val="00DC4B40"/>
    <w:rsid w:val="00DC5A2D"/>
    <w:rsid w:val="00DD16E5"/>
    <w:rsid w:val="00DD680D"/>
    <w:rsid w:val="00DD6B5B"/>
    <w:rsid w:val="00DD7F0B"/>
    <w:rsid w:val="00DE0982"/>
    <w:rsid w:val="00DE0D3D"/>
    <w:rsid w:val="00DE1967"/>
    <w:rsid w:val="00DE1CD9"/>
    <w:rsid w:val="00DE21C3"/>
    <w:rsid w:val="00DE4886"/>
    <w:rsid w:val="00DE62F1"/>
    <w:rsid w:val="00DE6434"/>
    <w:rsid w:val="00DE6553"/>
    <w:rsid w:val="00DE7B5D"/>
    <w:rsid w:val="00DF3C38"/>
    <w:rsid w:val="00DF4FFB"/>
    <w:rsid w:val="00DF7216"/>
    <w:rsid w:val="00E01207"/>
    <w:rsid w:val="00E01AE7"/>
    <w:rsid w:val="00E021FE"/>
    <w:rsid w:val="00E06072"/>
    <w:rsid w:val="00E12A2A"/>
    <w:rsid w:val="00E135CD"/>
    <w:rsid w:val="00E17D27"/>
    <w:rsid w:val="00E17EDF"/>
    <w:rsid w:val="00E203CB"/>
    <w:rsid w:val="00E2292D"/>
    <w:rsid w:val="00E23F25"/>
    <w:rsid w:val="00E24DD9"/>
    <w:rsid w:val="00E2507E"/>
    <w:rsid w:val="00E26B9F"/>
    <w:rsid w:val="00E2723F"/>
    <w:rsid w:val="00E2735C"/>
    <w:rsid w:val="00E30660"/>
    <w:rsid w:val="00E317F3"/>
    <w:rsid w:val="00E31FB4"/>
    <w:rsid w:val="00E34588"/>
    <w:rsid w:val="00E4047A"/>
    <w:rsid w:val="00E4214E"/>
    <w:rsid w:val="00E4246A"/>
    <w:rsid w:val="00E42A1D"/>
    <w:rsid w:val="00E44E1D"/>
    <w:rsid w:val="00E4593D"/>
    <w:rsid w:val="00E46A7E"/>
    <w:rsid w:val="00E50BC2"/>
    <w:rsid w:val="00E510BB"/>
    <w:rsid w:val="00E5247C"/>
    <w:rsid w:val="00E52642"/>
    <w:rsid w:val="00E5373A"/>
    <w:rsid w:val="00E5719C"/>
    <w:rsid w:val="00E5798C"/>
    <w:rsid w:val="00E60696"/>
    <w:rsid w:val="00E60AFB"/>
    <w:rsid w:val="00E633A1"/>
    <w:rsid w:val="00E65000"/>
    <w:rsid w:val="00E70CBE"/>
    <w:rsid w:val="00E70F63"/>
    <w:rsid w:val="00E7329C"/>
    <w:rsid w:val="00E73C24"/>
    <w:rsid w:val="00E75727"/>
    <w:rsid w:val="00E776D5"/>
    <w:rsid w:val="00E86606"/>
    <w:rsid w:val="00E903D6"/>
    <w:rsid w:val="00E909F0"/>
    <w:rsid w:val="00E91406"/>
    <w:rsid w:val="00E94B64"/>
    <w:rsid w:val="00EA0E41"/>
    <w:rsid w:val="00EA4685"/>
    <w:rsid w:val="00EA507A"/>
    <w:rsid w:val="00EA79CF"/>
    <w:rsid w:val="00EB26D8"/>
    <w:rsid w:val="00EB2AEC"/>
    <w:rsid w:val="00EB2B61"/>
    <w:rsid w:val="00EB4440"/>
    <w:rsid w:val="00EB72BA"/>
    <w:rsid w:val="00EC4009"/>
    <w:rsid w:val="00EC513B"/>
    <w:rsid w:val="00EC715A"/>
    <w:rsid w:val="00EC7268"/>
    <w:rsid w:val="00EC7CAA"/>
    <w:rsid w:val="00ED25A9"/>
    <w:rsid w:val="00ED2B30"/>
    <w:rsid w:val="00ED2CB9"/>
    <w:rsid w:val="00ED36CA"/>
    <w:rsid w:val="00ED3821"/>
    <w:rsid w:val="00ED414E"/>
    <w:rsid w:val="00ED4C51"/>
    <w:rsid w:val="00ED5C9E"/>
    <w:rsid w:val="00ED79C8"/>
    <w:rsid w:val="00EE1C8F"/>
    <w:rsid w:val="00EE6CA7"/>
    <w:rsid w:val="00EF353E"/>
    <w:rsid w:val="00EF4634"/>
    <w:rsid w:val="00F03054"/>
    <w:rsid w:val="00F03A64"/>
    <w:rsid w:val="00F041F7"/>
    <w:rsid w:val="00F05689"/>
    <w:rsid w:val="00F06952"/>
    <w:rsid w:val="00F07A8F"/>
    <w:rsid w:val="00F10858"/>
    <w:rsid w:val="00F14E6F"/>
    <w:rsid w:val="00F1699D"/>
    <w:rsid w:val="00F17908"/>
    <w:rsid w:val="00F2526C"/>
    <w:rsid w:val="00F2663B"/>
    <w:rsid w:val="00F27C48"/>
    <w:rsid w:val="00F300E8"/>
    <w:rsid w:val="00F30416"/>
    <w:rsid w:val="00F305A5"/>
    <w:rsid w:val="00F33D2F"/>
    <w:rsid w:val="00F34C1A"/>
    <w:rsid w:val="00F36737"/>
    <w:rsid w:val="00F36A98"/>
    <w:rsid w:val="00F416FD"/>
    <w:rsid w:val="00F41986"/>
    <w:rsid w:val="00F44813"/>
    <w:rsid w:val="00F51034"/>
    <w:rsid w:val="00F51502"/>
    <w:rsid w:val="00F51E09"/>
    <w:rsid w:val="00F52DAC"/>
    <w:rsid w:val="00F63C89"/>
    <w:rsid w:val="00F66736"/>
    <w:rsid w:val="00F6732C"/>
    <w:rsid w:val="00F674B6"/>
    <w:rsid w:val="00F73301"/>
    <w:rsid w:val="00F777E2"/>
    <w:rsid w:val="00F83FB3"/>
    <w:rsid w:val="00F8420F"/>
    <w:rsid w:val="00F8424E"/>
    <w:rsid w:val="00F84A1E"/>
    <w:rsid w:val="00F85415"/>
    <w:rsid w:val="00F857DA"/>
    <w:rsid w:val="00F86DFA"/>
    <w:rsid w:val="00F9248E"/>
    <w:rsid w:val="00F93A64"/>
    <w:rsid w:val="00F95437"/>
    <w:rsid w:val="00F96D93"/>
    <w:rsid w:val="00FA536C"/>
    <w:rsid w:val="00FA5DB0"/>
    <w:rsid w:val="00FA6780"/>
    <w:rsid w:val="00FA690B"/>
    <w:rsid w:val="00FA7DE7"/>
    <w:rsid w:val="00FB1546"/>
    <w:rsid w:val="00FB3B91"/>
    <w:rsid w:val="00FB5FBD"/>
    <w:rsid w:val="00FB7138"/>
    <w:rsid w:val="00FC15EC"/>
    <w:rsid w:val="00FC3DCC"/>
    <w:rsid w:val="00FC47B7"/>
    <w:rsid w:val="00FC6C47"/>
    <w:rsid w:val="00FC7E9B"/>
    <w:rsid w:val="00FD170A"/>
    <w:rsid w:val="00FD2B36"/>
    <w:rsid w:val="00FD3DC3"/>
    <w:rsid w:val="00FD3E4E"/>
    <w:rsid w:val="00FD5029"/>
    <w:rsid w:val="00FD5C8E"/>
    <w:rsid w:val="00FE08B7"/>
    <w:rsid w:val="00FE10F9"/>
    <w:rsid w:val="00FE169D"/>
    <w:rsid w:val="00FE1866"/>
    <w:rsid w:val="00FE3846"/>
    <w:rsid w:val="00FE4EAB"/>
    <w:rsid w:val="00FE5262"/>
    <w:rsid w:val="00FE5D0E"/>
    <w:rsid w:val="00FE5D5A"/>
    <w:rsid w:val="00FE608E"/>
    <w:rsid w:val="00FE695A"/>
    <w:rsid w:val="00FF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basedOn w:val="a8"/>
    <w:next w:val="a8"/>
    <w:link w:val="11"/>
    <w:uiPriority w:val="9"/>
    <w:qFormat/>
    <w:rsid w:val="00FE60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8"/>
    <w:next w:val="a8"/>
    <w:link w:val="20"/>
    <w:unhideWhenUsed/>
    <w:qFormat/>
    <w:rsid w:val="009C30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8"/>
    <w:next w:val="a8"/>
    <w:link w:val="30"/>
    <w:uiPriority w:val="99"/>
    <w:unhideWhenUsed/>
    <w:qFormat/>
    <w:rsid w:val="005E3D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8"/>
    <w:next w:val="a8"/>
    <w:link w:val="40"/>
    <w:uiPriority w:val="9"/>
    <w:qFormat/>
    <w:rsid w:val="006824B6"/>
    <w:pPr>
      <w:keepNext/>
      <w:tabs>
        <w:tab w:val="left" w:pos="3960"/>
      </w:tabs>
      <w:spacing w:after="0" w:line="240" w:lineRule="auto"/>
      <w:ind w:left="900"/>
      <w:jc w:val="both"/>
      <w:outlineLvl w:val="3"/>
    </w:pPr>
    <w:rPr>
      <w:rFonts w:ascii="Times New Roman" w:eastAsia="Times New Roman" w:hAnsi="Times New Roman" w:cs="Times New Roman"/>
      <w:sz w:val="28"/>
      <w:szCs w:val="24"/>
      <w:lang w:eastAsia="ru-RU"/>
    </w:rPr>
  </w:style>
  <w:style w:type="paragraph" w:styleId="5">
    <w:name w:val="heading 5"/>
    <w:basedOn w:val="a8"/>
    <w:next w:val="a8"/>
    <w:link w:val="50"/>
    <w:unhideWhenUsed/>
    <w:qFormat/>
    <w:rsid w:val="00B32769"/>
    <w:pPr>
      <w:keepNext/>
      <w:spacing w:after="0" w:line="240" w:lineRule="auto"/>
      <w:outlineLvl w:val="4"/>
    </w:pPr>
    <w:rPr>
      <w:rFonts w:ascii="Times New Roman" w:eastAsia="Times New Roman" w:hAnsi="Times New Roman" w:cs="Times New Roman"/>
      <w:sz w:val="36"/>
      <w:szCs w:val="20"/>
      <w:lang w:val="en-US" w:eastAsia="ru-RU"/>
    </w:rPr>
  </w:style>
  <w:style w:type="paragraph" w:styleId="6">
    <w:name w:val="heading 6"/>
    <w:basedOn w:val="a8"/>
    <w:next w:val="a8"/>
    <w:link w:val="60"/>
    <w:qFormat/>
    <w:rsid w:val="006824B6"/>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8"/>
    <w:next w:val="a8"/>
    <w:link w:val="70"/>
    <w:unhideWhenUsed/>
    <w:qFormat/>
    <w:rsid w:val="006824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8"/>
    <w:next w:val="a8"/>
    <w:link w:val="80"/>
    <w:qFormat/>
    <w:rsid w:val="006824B6"/>
    <w:pPr>
      <w:keepNext/>
      <w:shd w:val="clear" w:color="auto" w:fill="FFFFFF"/>
      <w:spacing w:after="0" w:line="360" w:lineRule="auto"/>
      <w:jc w:val="center"/>
      <w:outlineLvl w:val="7"/>
    </w:pPr>
    <w:rPr>
      <w:rFonts w:ascii="Times New Roman" w:eastAsia="Times New Roman" w:hAnsi="Times New Roman" w:cs="Times New Roman"/>
      <w:color w:val="000000"/>
      <w:spacing w:val="-2"/>
      <w:sz w:val="28"/>
      <w:szCs w:val="28"/>
      <w:lang w:eastAsia="ru-RU"/>
    </w:rPr>
  </w:style>
  <w:style w:type="paragraph" w:styleId="9">
    <w:name w:val="heading 9"/>
    <w:basedOn w:val="a8"/>
    <w:next w:val="a8"/>
    <w:link w:val="90"/>
    <w:qFormat/>
    <w:rsid w:val="006824B6"/>
    <w:pPr>
      <w:keepNext/>
      <w:spacing w:after="0" w:line="240" w:lineRule="auto"/>
      <w:ind w:firstLine="540"/>
      <w:outlineLvl w:val="8"/>
    </w:pPr>
    <w:rPr>
      <w:rFonts w:ascii="Times New Roman" w:eastAsia="Times New Roman" w:hAnsi="Times New Roman" w:cs="Times New Roman"/>
      <w:sz w:val="28"/>
      <w:szCs w:val="24"/>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basedOn w:val="a9"/>
    <w:link w:val="10"/>
    <w:uiPriority w:val="9"/>
    <w:rsid w:val="00FE608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9"/>
    <w:link w:val="3"/>
    <w:uiPriority w:val="99"/>
    <w:rsid w:val="005E3D1D"/>
    <w:rPr>
      <w:rFonts w:asciiTheme="majorHAnsi" w:eastAsiaTheme="majorEastAsia" w:hAnsiTheme="majorHAnsi" w:cstheme="majorBidi"/>
      <w:b/>
      <w:bCs/>
      <w:color w:val="4F81BD" w:themeColor="accent1"/>
    </w:rPr>
  </w:style>
  <w:style w:type="character" w:customStyle="1" w:styleId="50">
    <w:name w:val="Заголовок 5 Знак"/>
    <w:basedOn w:val="a9"/>
    <w:link w:val="5"/>
    <w:semiHidden/>
    <w:rsid w:val="00B32769"/>
    <w:rPr>
      <w:rFonts w:ascii="Times New Roman" w:eastAsia="Times New Roman" w:hAnsi="Times New Roman" w:cs="Times New Roman"/>
      <w:sz w:val="36"/>
      <w:szCs w:val="20"/>
      <w:lang w:val="en-US" w:eastAsia="ru-RU"/>
    </w:rPr>
  </w:style>
  <w:style w:type="paragraph" w:styleId="ac">
    <w:name w:val="Body Text"/>
    <w:basedOn w:val="a8"/>
    <w:link w:val="ad"/>
    <w:rsid w:val="00BA30E7"/>
    <w:pPr>
      <w:widowControl w:val="0"/>
      <w:autoSpaceDE w:val="0"/>
      <w:autoSpaceDN w:val="0"/>
      <w:adjustRightInd w:val="0"/>
      <w:spacing w:after="0" w:line="240" w:lineRule="auto"/>
      <w:ind w:left="107"/>
    </w:pPr>
    <w:rPr>
      <w:rFonts w:ascii="Times New Roman" w:eastAsia="Times New Roman" w:hAnsi="Times New Roman" w:cs="Times New Roman"/>
      <w:lang w:eastAsia="ru-RU"/>
    </w:rPr>
  </w:style>
  <w:style w:type="character" w:customStyle="1" w:styleId="ad">
    <w:name w:val="Основной текст Знак"/>
    <w:basedOn w:val="a9"/>
    <w:link w:val="ac"/>
    <w:rsid w:val="00BA30E7"/>
    <w:rPr>
      <w:rFonts w:ascii="Times New Roman" w:eastAsia="Times New Roman" w:hAnsi="Times New Roman" w:cs="Times New Roman"/>
      <w:lang w:eastAsia="ru-RU"/>
    </w:rPr>
  </w:style>
  <w:style w:type="character" w:styleId="ae">
    <w:name w:val="Emphasis"/>
    <w:aliases w:val="ВГАУ"/>
    <w:uiPriority w:val="20"/>
    <w:qFormat/>
    <w:rsid w:val="00BA30E7"/>
    <w:rPr>
      <w:i/>
      <w:iCs/>
    </w:rPr>
  </w:style>
  <w:style w:type="paragraph" w:customStyle="1" w:styleId="31">
    <w:name w:val="Основной текст3"/>
    <w:basedOn w:val="a8"/>
    <w:uiPriority w:val="99"/>
    <w:rsid w:val="00973AEB"/>
    <w:pPr>
      <w:widowControl w:val="0"/>
      <w:shd w:val="clear" w:color="auto" w:fill="FFFFFF"/>
      <w:spacing w:after="0" w:line="480" w:lineRule="exact"/>
      <w:ind w:hanging="740"/>
    </w:pPr>
    <w:rPr>
      <w:rFonts w:ascii="Consolas" w:eastAsia="Calibri" w:hAnsi="Consolas" w:cs="Consolas"/>
      <w:color w:val="000000"/>
      <w:spacing w:val="-20"/>
      <w:sz w:val="28"/>
      <w:szCs w:val="28"/>
      <w:lang w:eastAsia="ru-RU"/>
    </w:rPr>
  </w:style>
  <w:style w:type="paragraph" w:styleId="af">
    <w:name w:val="Balloon Text"/>
    <w:basedOn w:val="a8"/>
    <w:link w:val="af0"/>
    <w:uiPriority w:val="99"/>
    <w:semiHidden/>
    <w:unhideWhenUsed/>
    <w:rsid w:val="00973AEB"/>
    <w:pPr>
      <w:spacing w:after="0" w:line="240" w:lineRule="auto"/>
    </w:pPr>
    <w:rPr>
      <w:rFonts w:ascii="Tahoma" w:hAnsi="Tahoma" w:cs="Tahoma"/>
      <w:sz w:val="16"/>
      <w:szCs w:val="16"/>
    </w:rPr>
  </w:style>
  <w:style w:type="character" w:customStyle="1" w:styleId="af0">
    <w:name w:val="Текст выноски Знак"/>
    <w:basedOn w:val="a9"/>
    <w:link w:val="af"/>
    <w:uiPriority w:val="99"/>
    <w:semiHidden/>
    <w:rsid w:val="00973AEB"/>
    <w:rPr>
      <w:rFonts w:ascii="Tahoma" w:hAnsi="Tahoma" w:cs="Tahoma"/>
      <w:sz w:val="16"/>
      <w:szCs w:val="16"/>
    </w:rPr>
  </w:style>
  <w:style w:type="paragraph" w:customStyle="1" w:styleId="af1">
    <w:name w:val="УБС Текст"/>
    <w:basedOn w:val="a8"/>
    <w:rsid w:val="008467B9"/>
    <w:pPr>
      <w:spacing w:after="0" w:line="240" w:lineRule="atLeast"/>
      <w:ind w:firstLine="426"/>
      <w:jc w:val="both"/>
    </w:pPr>
    <w:rPr>
      <w:rFonts w:ascii="Times New Roman" w:eastAsia="Times New Roman" w:hAnsi="Times New Roman" w:cs="Times New Roman"/>
      <w:szCs w:val="20"/>
      <w:lang w:eastAsia="ru-RU"/>
    </w:rPr>
  </w:style>
  <w:style w:type="table" w:customStyle="1" w:styleId="12">
    <w:name w:val="Сетка таблицы1"/>
    <w:basedOn w:val="aa"/>
    <w:next w:val="af2"/>
    <w:rsid w:val="008467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2">
    <w:name w:val="Table Grid"/>
    <w:basedOn w:val="aa"/>
    <w:uiPriority w:val="59"/>
    <w:rsid w:val="0084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8"/>
    <w:uiPriority w:val="34"/>
    <w:qFormat/>
    <w:rsid w:val="008467B9"/>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Normal (Web)"/>
    <w:aliases w:val="Обычный (Web)1,Обычный (веб) Знак1,Обычный (веб) Знак Знак,Обычный (веб) Знак Знак Знак Знак,Обычный (веб) Знак1 Знак Знак Знак1 Знак,Обычный (веб) Знак Знак Знак Знак Знак Знак"/>
    <w:basedOn w:val="a8"/>
    <w:link w:val="af5"/>
    <w:uiPriority w:val="99"/>
    <w:unhideWhenUsed/>
    <w:qFormat/>
    <w:rsid w:val="00326BE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6">
    <w:name w:val="Hyperlink"/>
    <w:link w:val="13"/>
    <w:uiPriority w:val="99"/>
    <w:rsid w:val="00D24DAB"/>
    <w:rPr>
      <w:color w:val="0000FF"/>
      <w:u w:val="single"/>
    </w:rPr>
  </w:style>
  <w:style w:type="paragraph" w:styleId="af7">
    <w:name w:val="Body Text Indent"/>
    <w:basedOn w:val="a8"/>
    <w:link w:val="af8"/>
    <w:rsid w:val="006F1148"/>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9"/>
    <w:link w:val="af7"/>
    <w:rsid w:val="006F1148"/>
    <w:rPr>
      <w:rFonts w:ascii="Times New Roman" w:eastAsia="Times New Roman" w:hAnsi="Times New Roman" w:cs="Times New Roman"/>
      <w:sz w:val="24"/>
      <w:szCs w:val="24"/>
      <w:lang w:eastAsia="ru-RU"/>
    </w:rPr>
  </w:style>
  <w:style w:type="paragraph" w:styleId="21">
    <w:name w:val="Body Text Indent 2"/>
    <w:basedOn w:val="a8"/>
    <w:link w:val="22"/>
    <w:unhideWhenUsed/>
    <w:rsid w:val="008D3301"/>
    <w:pPr>
      <w:spacing w:after="120" w:line="480" w:lineRule="auto"/>
      <w:ind w:left="283"/>
    </w:pPr>
  </w:style>
  <w:style w:type="character" w:customStyle="1" w:styleId="22">
    <w:name w:val="Основной текст с отступом 2 Знак"/>
    <w:basedOn w:val="a9"/>
    <w:link w:val="21"/>
    <w:rsid w:val="008D3301"/>
  </w:style>
  <w:style w:type="paragraph" w:styleId="32">
    <w:name w:val="Body Text Indent 3"/>
    <w:basedOn w:val="a8"/>
    <w:link w:val="33"/>
    <w:rsid w:val="008D330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9"/>
    <w:link w:val="32"/>
    <w:uiPriority w:val="99"/>
    <w:rsid w:val="008D3301"/>
    <w:rPr>
      <w:rFonts w:ascii="Times New Roman" w:eastAsia="Times New Roman" w:hAnsi="Times New Roman" w:cs="Times New Roman"/>
      <w:sz w:val="16"/>
      <w:szCs w:val="16"/>
      <w:lang w:val="x-none" w:eastAsia="x-none"/>
    </w:rPr>
  </w:style>
  <w:style w:type="paragraph" w:customStyle="1" w:styleId="14">
    <w:name w:val="Абзац списка1"/>
    <w:basedOn w:val="a8"/>
    <w:rsid w:val="008D3301"/>
    <w:pPr>
      <w:spacing w:after="0" w:line="240" w:lineRule="auto"/>
      <w:ind w:left="720"/>
      <w:jc w:val="both"/>
    </w:pPr>
    <w:rPr>
      <w:rFonts w:ascii="Times New Roman" w:eastAsia="Times New Roman" w:hAnsi="Times New Roman" w:cs="Times New Roman"/>
      <w:sz w:val="28"/>
      <w:szCs w:val="28"/>
    </w:rPr>
  </w:style>
  <w:style w:type="paragraph" w:customStyle="1" w:styleId="15">
    <w:name w:val="Обычный1"/>
    <w:rsid w:val="00F84A1E"/>
    <w:pPr>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basedOn w:val="a9"/>
    <w:rsid w:val="00F84A1E"/>
  </w:style>
  <w:style w:type="paragraph" w:customStyle="1" w:styleId="MapleOutput">
    <w:name w:val="Maple Output"/>
    <w:rsid w:val="00DB15FC"/>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basedOn w:val="a9"/>
    <w:qFormat/>
    <w:rsid w:val="00C20BCE"/>
    <w:rPr>
      <w:rFonts w:cs="Times New Roman"/>
    </w:rPr>
  </w:style>
  <w:style w:type="paragraph" w:styleId="23">
    <w:name w:val="Body Text 2"/>
    <w:basedOn w:val="a8"/>
    <w:link w:val="24"/>
    <w:unhideWhenUsed/>
    <w:rsid w:val="00B32769"/>
    <w:pPr>
      <w:spacing w:after="120" w:line="480" w:lineRule="auto"/>
    </w:pPr>
  </w:style>
  <w:style w:type="character" w:customStyle="1" w:styleId="24">
    <w:name w:val="Основной текст 2 Знак"/>
    <w:basedOn w:val="a9"/>
    <w:link w:val="23"/>
    <w:uiPriority w:val="99"/>
    <w:semiHidden/>
    <w:rsid w:val="00B32769"/>
  </w:style>
  <w:style w:type="paragraph" w:styleId="af9">
    <w:name w:val="header"/>
    <w:basedOn w:val="a8"/>
    <w:link w:val="afa"/>
    <w:uiPriority w:val="99"/>
    <w:unhideWhenUsed/>
    <w:rsid w:val="00B32769"/>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a">
    <w:name w:val="Верхний колонтитул Знак"/>
    <w:basedOn w:val="a9"/>
    <w:link w:val="af9"/>
    <w:uiPriority w:val="99"/>
    <w:rsid w:val="00B32769"/>
    <w:rPr>
      <w:rFonts w:ascii="Times New Roman" w:eastAsia="Times New Roman" w:hAnsi="Times New Roman" w:cs="Times New Roman"/>
      <w:sz w:val="28"/>
      <w:szCs w:val="20"/>
      <w:lang w:eastAsia="ru-RU"/>
    </w:rPr>
  </w:style>
  <w:style w:type="character" w:customStyle="1" w:styleId="hps">
    <w:name w:val="hps"/>
    <w:basedOn w:val="a9"/>
    <w:rsid w:val="00B32769"/>
  </w:style>
  <w:style w:type="paragraph" w:customStyle="1" w:styleId="afb">
    <w:name w:val="Краткий обратный адрес"/>
    <w:basedOn w:val="a8"/>
    <w:rsid w:val="00B32769"/>
    <w:pPr>
      <w:spacing w:after="0" w:line="240" w:lineRule="auto"/>
    </w:pPr>
    <w:rPr>
      <w:rFonts w:ascii="Times New Roman" w:eastAsia="Times New Roman" w:hAnsi="Times New Roman" w:cs="Times New Roman"/>
      <w:sz w:val="20"/>
      <w:szCs w:val="20"/>
      <w:lang w:eastAsia="ru-RU"/>
    </w:rPr>
  </w:style>
  <w:style w:type="paragraph" w:customStyle="1" w:styleId="16">
    <w:name w:val="Стиль1"/>
    <w:basedOn w:val="a8"/>
    <w:link w:val="17"/>
    <w:qFormat/>
    <w:rsid w:val="00B32769"/>
    <w:pPr>
      <w:spacing w:before="120" w:after="120" w:line="240" w:lineRule="auto"/>
    </w:pPr>
    <w:rPr>
      <w:rFonts w:ascii="Times New Roman" w:eastAsia="Times New Roman" w:hAnsi="Times New Roman" w:cs="Times New Roman"/>
      <w:sz w:val="24"/>
      <w:szCs w:val="24"/>
      <w:lang w:eastAsia="ru-RU"/>
    </w:rPr>
  </w:style>
  <w:style w:type="character" w:customStyle="1" w:styleId="shorttext">
    <w:name w:val="short_text"/>
    <w:basedOn w:val="a9"/>
    <w:rsid w:val="00B32769"/>
  </w:style>
  <w:style w:type="character" w:customStyle="1" w:styleId="extended-textfull">
    <w:name w:val="extended-text__full"/>
    <w:rsid w:val="00951EDF"/>
  </w:style>
  <w:style w:type="paragraph" w:styleId="afc">
    <w:name w:val="No Spacing"/>
    <w:link w:val="afd"/>
    <w:uiPriority w:val="1"/>
    <w:qFormat/>
    <w:rsid w:val="000C6B77"/>
    <w:pPr>
      <w:spacing w:after="0" w:line="240" w:lineRule="auto"/>
      <w:ind w:firstLine="709"/>
      <w:jc w:val="both"/>
    </w:pPr>
    <w:rPr>
      <w:rFonts w:ascii="Times New Roman" w:hAnsi="Times New Roman" w:cs="Times New Roman"/>
      <w:color w:val="000000"/>
      <w:sz w:val="28"/>
      <w:szCs w:val="23"/>
      <w:lang w:eastAsia="ru-RU"/>
    </w:rPr>
  </w:style>
  <w:style w:type="paragraph" w:customStyle="1" w:styleId="afe">
    <w:name w:val="ФОРМУЛА"/>
    <w:basedOn w:val="a8"/>
    <w:link w:val="aff"/>
    <w:qFormat/>
    <w:rsid w:val="003B5B08"/>
    <w:pPr>
      <w:keepNext/>
      <w:spacing w:after="0" w:line="240" w:lineRule="auto"/>
      <w:jc w:val="center"/>
    </w:pPr>
    <w:rPr>
      <w:rFonts w:ascii="Times New Roman" w:eastAsia="Calibri" w:hAnsi="Times New Roman" w:cs="Times New Roman"/>
      <w:color w:val="000000"/>
      <w:sz w:val="28"/>
    </w:rPr>
  </w:style>
  <w:style w:type="character" w:customStyle="1" w:styleId="aff">
    <w:name w:val="ФОРМУЛА Знак"/>
    <w:basedOn w:val="a9"/>
    <w:link w:val="afe"/>
    <w:rsid w:val="003B5B08"/>
    <w:rPr>
      <w:rFonts w:ascii="Times New Roman" w:eastAsia="Calibri" w:hAnsi="Times New Roman" w:cs="Times New Roman"/>
      <w:color w:val="000000"/>
      <w:sz w:val="28"/>
    </w:rPr>
  </w:style>
  <w:style w:type="character" w:customStyle="1" w:styleId="0pt">
    <w:name w:val="Основной текст + Интервал 0 pt"/>
    <w:basedOn w:val="a9"/>
    <w:rsid w:val="00C22E84"/>
    <w:rPr>
      <w:rFonts w:ascii="Consolas" w:hAnsi="Consolas" w:cs="Consolas"/>
      <w:color w:val="000000"/>
      <w:spacing w:val="-10"/>
      <w:w w:val="100"/>
      <w:position w:val="0"/>
      <w:sz w:val="28"/>
      <w:szCs w:val="28"/>
      <w:u w:val="none"/>
      <w:shd w:val="clear" w:color="auto" w:fill="FFFFFF"/>
      <w:lang w:val="ru-RU" w:eastAsia="ru-RU"/>
    </w:rPr>
  </w:style>
  <w:style w:type="character" w:customStyle="1" w:styleId="BookmanOldStyle">
    <w:name w:val="Основной текст + Bookman Old Style"/>
    <w:aliases w:val="Полужирный,Интервал 0 pt,Масштаб 60%"/>
    <w:basedOn w:val="a9"/>
    <w:uiPriority w:val="99"/>
    <w:rsid w:val="00C22E84"/>
    <w:rPr>
      <w:rFonts w:ascii="Bookman Old Style" w:hAnsi="Bookman Old Style" w:cs="Bookman Old Style"/>
      <w:b/>
      <w:bCs/>
      <w:color w:val="000000"/>
      <w:spacing w:val="0"/>
      <w:w w:val="60"/>
      <w:position w:val="0"/>
      <w:sz w:val="28"/>
      <w:szCs w:val="28"/>
      <w:u w:val="none"/>
      <w:shd w:val="clear" w:color="auto" w:fill="FFFFFF"/>
      <w:lang w:val="ru-RU" w:eastAsia="ru-RU"/>
    </w:rPr>
  </w:style>
  <w:style w:type="character" w:customStyle="1" w:styleId="BookmanOldStyle1">
    <w:name w:val="Основной текст + Bookman Old Style1"/>
    <w:aliases w:val="13 pt,Интервал 0 pt1"/>
    <w:basedOn w:val="a9"/>
    <w:uiPriority w:val="99"/>
    <w:rsid w:val="00C22E84"/>
    <w:rPr>
      <w:rFonts w:ascii="Bookman Old Style" w:hAnsi="Bookman Old Style" w:cs="Bookman Old Style"/>
      <w:color w:val="000000"/>
      <w:spacing w:val="0"/>
      <w:w w:val="100"/>
      <w:position w:val="0"/>
      <w:sz w:val="26"/>
      <w:szCs w:val="26"/>
      <w:u w:val="none"/>
      <w:shd w:val="clear" w:color="auto" w:fill="FFFFFF"/>
      <w:lang w:val="ru-RU" w:eastAsia="ru-RU"/>
    </w:rPr>
  </w:style>
  <w:style w:type="character" w:customStyle="1" w:styleId="18">
    <w:name w:val="Основной текст Знак1"/>
    <w:rsid w:val="000D6582"/>
    <w:rPr>
      <w:rFonts w:ascii="Batang" w:eastAsia="Batang" w:cs="Batang"/>
      <w:spacing w:val="-10"/>
      <w:sz w:val="29"/>
      <w:szCs w:val="29"/>
      <w:shd w:val="clear" w:color="auto" w:fill="FFFFFF"/>
    </w:rPr>
  </w:style>
  <w:style w:type="character" w:styleId="aff0">
    <w:name w:val="Placeholder Text"/>
    <w:basedOn w:val="a9"/>
    <w:uiPriority w:val="99"/>
    <w:semiHidden/>
    <w:rsid w:val="003E2AC8"/>
    <w:rPr>
      <w:color w:val="808080"/>
    </w:rPr>
  </w:style>
  <w:style w:type="character" w:customStyle="1" w:styleId="41">
    <w:name w:val="Основной текст (4)_"/>
    <w:link w:val="42"/>
    <w:rsid w:val="00845190"/>
    <w:rPr>
      <w:rFonts w:eastAsia="Times New Roman"/>
      <w:sz w:val="16"/>
      <w:szCs w:val="16"/>
      <w:shd w:val="clear" w:color="auto" w:fill="FFFFFF"/>
    </w:rPr>
  </w:style>
  <w:style w:type="paragraph" w:customStyle="1" w:styleId="42">
    <w:name w:val="Основной текст (4)"/>
    <w:basedOn w:val="a8"/>
    <w:link w:val="41"/>
    <w:rsid w:val="00845190"/>
    <w:pPr>
      <w:shd w:val="clear" w:color="auto" w:fill="FFFFFF"/>
      <w:spacing w:before="120" w:after="240" w:line="0" w:lineRule="atLeast"/>
      <w:jc w:val="right"/>
    </w:pPr>
    <w:rPr>
      <w:rFonts w:eastAsia="Times New Roman"/>
      <w:sz w:val="16"/>
      <w:szCs w:val="16"/>
    </w:rPr>
  </w:style>
  <w:style w:type="character" w:customStyle="1" w:styleId="34">
    <w:name w:val="Основной текст (3)_"/>
    <w:link w:val="35"/>
    <w:rsid w:val="00FC47B7"/>
    <w:rPr>
      <w:rFonts w:eastAsia="Times New Roman"/>
      <w:sz w:val="16"/>
      <w:szCs w:val="16"/>
      <w:shd w:val="clear" w:color="auto" w:fill="FFFFFF"/>
    </w:rPr>
  </w:style>
  <w:style w:type="paragraph" w:customStyle="1" w:styleId="35">
    <w:name w:val="Основной текст (3)"/>
    <w:basedOn w:val="a8"/>
    <w:link w:val="34"/>
    <w:rsid w:val="00FC47B7"/>
    <w:pPr>
      <w:shd w:val="clear" w:color="auto" w:fill="FFFFFF"/>
      <w:spacing w:before="120" w:after="240" w:line="0" w:lineRule="atLeast"/>
      <w:jc w:val="right"/>
    </w:pPr>
    <w:rPr>
      <w:rFonts w:eastAsia="Times New Roman"/>
      <w:sz w:val="16"/>
      <w:szCs w:val="16"/>
    </w:rPr>
  </w:style>
  <w:style w:type="character" w:customStyle="1" w:styleId="3105pt">
    <w:name w:val="Основной текст (3) + 10.5 pt;Не полужирный;Не курсив"/>
    <w:rsid w:val="00FC47B7"/>
    <w:rPr>
      <w:rFonts w:eastAsia="Times New Roman"/>
      <w:b/>
      <w:bCs/>
      <w:i/>
      <w:iCs/>
      <w:sz w:val="21"/>
      <w:szCs w:val="21"/>
      <w:shd w:val="clear" w:color="auto" w:fill="FFFFFF"/>
    </w:rPr>
  </w:style>
  <w:style w:type="character" w:customStyle="1" w:styleId="3105pt0">
    <w:name w:val="Основной текст (3) + 10.5 pt;Не полужирный"/>
    <w:rsid w:val="00FC47B7"/>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105pt1">
    <w:name w:val="Основной текст (3) + 10.5 pt;Не курсив"/>
    <w:rsid w:val="00FC47B7"/>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3105pt2">
    <w:name w:val="Основной текст (3) + 10.5 pt"/>
    <w:rsid w:val="00FC47B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Garamond11pt0pt">
    <w:name w:val="Основной текст (3) + Garamond;11 pt;Не курсив;Интервал 0 pt"/>
    <w:rsid w:val="00FC47B7"/>
    <w:rPr>
      <w:rFonts w:ascii="Garamond" w:eastAsia="Garamond" w:hAnsi="Garamond" w:cs="Garamond"/>
      <w:b w:val="0"/>
      <w:bCs w:val="0"/>
      <w:i/>
      <w:iCs/>
      <w:smallCaps w:val="0"/>
      <w:strike w:val="0"/>
      <w:spacing w:val="-10"/>
      <w:sz w:val="22"/>
      <w:szCs w:val="22"/>
      <w:shd w:val="clear" w:color="auto" w:fill="FFFFFF"/>
    </w:rPr>
  </w:style>
  <w:style w:type="character" w:customStyle="1" w:styleId="25">
    <w:name w:val="Основной текст (2)_"/>
    <w:link w:val="26"/>
    <w:uiPriority w:val="99"/>
    <w:rsid w:val="00FC47B7"/>
    <w:rPr>
      <w:rFonts w:eastAsia="Times New Roman"/>
      <w:sz w:val="16"/>
      <w:szCs w:val="16"/>
      <w:shd w:val="clear" w:color="auto" w:fill="FFFFFF"/>
    </w:rPr>
  </w:style>
  <w:style w:type="paragraph" w:customStyle="1" w:styleId="26">
    <w:name w:val="Основной текст (2)"/>
    <w:basedOn w:val="a8"/>
    <w:link w:val="25"/>
    <w:uiPriority w:val="99"/>
    <w:rsid w:val="00FC47B7"/>
    <w:pPr>
      <w:shd w:val="clear" w:color="auto" w:fill="FFFFFF"/>
      <w:spacing w:after="120" w:line="178" w:lineRule="exact"/>
    </w:pPr>
    <w:rPr>
      <w:rFonts w:eastAsia="Times New Roman"/>
      <w:sz w:val="16"/>
      <w:szCs w:val="16"/>
    </w:rPr>
  </w:style>
  <w:style w:type="character" w:customStyle="1" w:styleId="20pt">
    <w:name w:val="Основной текст (2) + Интервал 0 pt"/>
    <w:rsid w:val="00FC47B7"/>
    <w:rPr>
      <w:rFonts w:eastAsia="Times New Roman"/>
      <w:spacing w:val="10"/>
      <w:sz w:val="16"/>
      <w:szCs w:val="16"/>
      <w:shd w:val="clear" w:color="auto" w:fill="FFFFFF"/>
    </w:rPr>
  </w:style>
  <w:style w:type="character" w:customStyle="1" w:styleId="61">
    <w:name w:val="Основной текст (6)"/>
    <w:rsid w:val="00FC47B7"/>
    <w:rPr>
      <w:rFonts w:ascii="Times New Roman" w:eastAsia="Times New Roman" w:hAnsi="Times New Roman" w:cs="Times New Roman"/>
      <w:b w:val="0"/>
      <w:bCs w:val="0"/>
      <w:i w:val="0"/>
      <w:iCs w:val="0"/>
      <w:smallCaps w:val="0"/>
      <w:strike w:val="0"/>
      <w:spacing w:val="10"/>
      <w:sz w:val="16"/>
      <w:szCs w:val="16"/>
    </w:rPr>
  </w:style>
  <w:style w:type="character" w:customStyle="1" w:styleId="120">
    <w:name w:val="Заголовок №1 (2)_"/>
    <w:link w:val="121"/>
    <w:rsid w:val="00FC47B7"/>
    <w:rPr>
      <w:rFonts w:eastAsia="Times New Roman"/>
      <w:sz w:val="21"/>
      <w:szCs w:val="21"/>
      <w:shd w:val="clear" w:color="auto" w:fill="FFFFFF"/>
    </w:rPr>
  </w:style>
  <w:style w:type="paragraph" w:customStyle="1" w:styleId="121">
    <w:name w:val="Заголовок №1 (2)"/>
    <w:basedOn w:val="a8"/>
    <w:link w:val="120"/>
    <w:rsid w:val="00FC47B7"/>
    <w:pPr>
      <w:shd w:val="clear" w:color="auto" w:fill="FFFFFF"/>
      <w:spacing w:after="240" w:line="0" w:lineRule="atLeast"/>
      <w:outlineLvl w:val="0"/>
    </w:pPr>
    <w:rPr>
      <w:rFonts w:eastAsia="Times New Roman"/>
      <w:sz w:val="21"/>
      <w:szCs w:val="21"/>
    </w:rPr>
  </w:style>
  <w:style w:type="character" w:customStyle="1" w:styleId="aff1">
    <w:name w:val="Основной текст_"/>
    <w:link w:val="19"/>
    <w:rsid w:val="00FC47B7"/>
    <w:rPr>
      <w:rFonts w:ascii="Batang" w:eastAsia="Batang" w:hAnsi="Batang" w:cs="Batang"/>
      <w:spacing w:val="-10"/>
      <w:sz w:val="20"/>
      <w:szCs w:val="20"/>
      <w:shd w:val="clear" w:color="auto" w:fill="FFFFFF"/>
    </w:rPr>
  </w:style>
  <w:style w:type="paragraph" w:customStyle="1" w:styleId="19">
    <w:name w:val="Основной текст1"/>
    <w:basedOn w:val="a8"/>
    <w:link w:val="aff1"/>
    <w:rsid w:val="00FC47B7"/>
    <w:pPr>
      <w:shd w:val="clear" w:color="auto" w:fill="FFFFFF"/>
      <w:spacing w:after="0" w:line="375" w:lineRule="exact"/>
      <w:ind w:firstLine="340"/>
      <w:jc w:val="both"/>
    </w:pPr>
    <w:rPr>
      <w:rFonts w:ascii="Batang" w:eastAsia="Batang" w:hAnsi="Batang" w:cs="Batang"/>
      <w:spacing w:val="-10"/>
      <w:sz w:val="20"/>
      <w:szCs w:val="20"/>
    </w:rPr>
  </w:style>
  <w:style w:type="character" w:customStyle="1" w:styleId="Gungsuh95pt">
    <w:name w:val="Основной текст + Gungsuh;9.5 pt"/>
    <w:rsid w:val="00FC47B7"/>
    <w:rPr>
      <w:rFonts w:ascii="Gungsuh" w:eastAsia="Gungsuh" w:hAnsi="Gungsuh" w:cs="Gungsuh"/>
      <w:spacing w:val="-10"/>
      <w:sz w:val="19"/>
      <w:szCs w:val="19"/>
      <w:shd w:val="clear" w:color="auto" w:fill="FFFFFF"/>
    </w:rPr>
  </w:style>
  <w:style w:type="paragraph" w:styleId="aff2">
    <w:name w:val="footer"/>
    <w:basedOn w:val="a8"/>
    <w:link w:val="aff3"/>
    <w:uiPriority w:val="99"/>
    <w:unhideWhenUsed/>
    <w:rsid w:val="00E52642"/>
    <w:pPr>
      <w:tabs>
        <w:tab w:val="center" w:pos="4677"/>
        <w:tab w:val="right" w:pos="9355"/>
      </w:tabs>
      <w:spacing w:after="0" w:line="240" w:lineRule="auto"/>
    </w:pPr>
  </w:style>
  <w:style w:type="character" w:customStyle="1" w:styleId="aff3">
    <w:name w:val="Нижний колонтитул Знак"/>
    <w:basedOn w:val="a9"/>
    <w:link w:val="aff2"/>
    <w:uiPriority w:val="99"/>
    <w:rsid w:val="00E52642"/>
  </w:style>
  <w:style w:type="paragraph" w:styleId="aff4">
    <w:name w:val="TOC Heading"/>
    <w:basedOn w:val="10"/>
    <w:next w:val="a8"/>
    <w:uiPriority w:val="39"/>
    <w:unhideWhenUsed/>
    <w:qFormat/>
    <w:rsid w:val="00FE608E"/>
    <w:pPr>
      <w:outlineLvl w:val="9"/>
    </w:pPr>
    <w:rPr>
      <w:lang w:eastAsia="ru-RU"/>
    </w:rPr>
  </w:style>
  <w:style w:type="paragraph" w:styleId="1a">
    <w:name w:val="toc 1"/>
    <w:basedOn w:val="a8"/>
    <w:next w:val="a8"/>
    <w:autoRedefine/>
    <w:uiPriority w:val="39"/>
    <w:unhideWhenUsed/>
    <w:rsid w:val="008D3166"/>
    <w:pPr>
      <w:tabs>
        <w:tab w:val="right" w:leader="dot" w:pos="9628"/>
      </w:tabs>
      <w:spacing w:after="100" w:line="240" w:lineRule="auto"/>
    </w:pPr>
    <w:rPr>
      <w:rFonts w:ascii="Times New Roman" w:eastAsia="Calibri" w:hAnsi="Times New Roman" w:cs="Times New Roman"/>
      <w:noProof/>
      <w:sz w:val="32"/>
      <w:szCs w:val="32"/>
      <w:shd w:val="clear" w:color="auto" w:fill="FFFFFF"/>
      <w:lang w:eastAsia="ru-RU"/>
    </w:rPr>
  </w:style>
  <w:style w:type="paragraph" w:styleId="27">
    <w:name w:val="toc 2"/>
    <w:basedOn w:val="a8"/>
    <w:next w:val="a8"/>
    <w:autoRedefine/>
    <w:uiPriority w:val="39"/>
    <w:unhideWhenUsed/>
    <w:rsid w:val="002359C5"/>
    <w:pPr>
      <w:tabs>
        <w:tab w:val="right" w:leader="dot" w:pos="9628"/>
      </w:tabs>
      <w:spacing w:after="100"/>
      <w:ind w:left="220"/>
    </w:pPr>
    <w:rPr>
      <w:rFonts w:ascii="Times New Roman" w:hAnsi="Times New Roman" w:cs="Times New Roman"/>
      <w:noProof/>
      <w:sz w:val="32"/>
      <w:szCs w:val="32"/>
    </w:rPr>
  </w:style>
  <w:style w:type="character" w:customStyle="1" w:styleId="FontStyle12">
    <w:name w:val="Font Style12"/>
    <w:basedOn w:val="a9"/>
    <w:uiPriority w:val="99"/>
    <w:rsid w:val="00273BC0"/>
    <w:rPr>
      <w:rFonts w:ascii="Times New Roman" w:hAnsi="Times New Roman" w:cs="Times New Roman"/>
      <w:i/>
      <w:iCs/>
      <w:spacing w:val="30"/>
      <w:sz w:val="28"/>
      <w:szCs w:val="28"/>
    </w:rPr>
  </w:style>
  <w:style w:type="character" w:customStyle="1" w:styleId="FontStyle13">
    <w:name w:val="Font Style13"/>
    <w:basedOn w:val="a9"/>
    <w:uiPriority w:val="99"/>
    <w:rsid w:val="00273BC0"/>
    <w:rPr>
      <w:rFonts w:ascii="Times New Roman" w:hAnsi="Times New Roman" w:cs="Times New Roman"/>
      <w:sz w:val="28"/>
      <w:szCs w:val="28"/>
    </w:rPr>
  </w:style>
  <w:style w:type="paragraph" w:customStyle="1" w:styleId="43">
    <w:name w:val="Основной текст4"/>
    <w:basedOn w:val="a8"/>
    <w:rsid w:val="009F7B1A"/>
    <w:pPr>
      <w:widowControl w:val="0"/>
      <w:shd w:val="clear" w:color="auto" w:fill="FFFFFF"/>
      <w:spacing w:before="3360" w:after="0" w:line="480" w:lineRule="exact"/>
      <w:ind w:hanging="1040"/>
      <w:jc w:val="both"/>
    </w:pPr>
    <w:rPr>
      <w:rFonts w:ascii="Times New Roman" w:eastAsia="Times New Roman" w:hAnsi="Times New Roman" w:cs="Times New Roman"/>
      <w:sz w:val="27"/>
      <w:szCs w:val="27"/>
      <w:lang w:eastAsia="ru-RU"/>
    </w:rPr>
  </w:style>
  <w:style w:type="paragraph" w:customStyle="1" w:styleId="28">
    <w:name w:val="Основной текст2"/>
    <w:basedOn w:val="a8"/>
    <w:link w:val="Bodytext"/>
    <w:rsid w:val="009F7B1A"/>
    <w:pPr>
      <w:widowControl w:val="0"/>
      <w:shd w:val="clear" w:color="auto" w:fill="FFFFFF"/>
      <w:spacing w:after="0" w:line="482" w:lineRule="exact"/>
      <w:ind w:hanging="720"/>
      <w:jc w:val="both"/>
    </w:pPr>
    <w:rPr>
      <w:rFonts w:ascii="Times New Roman" w:eastAsia="Times New Roman" w:hAnsi="Times New Roman" w:cs="Times New Roman"/>
      <w:spacing w:val="-2"/>
      <w:sz w:val="25"/>
      <w:szCs w:val="25"/>
      <w:lang w:eastAsia="ru-RU"/>
    </w:rPr>
  </w:style>
  <w:style w:type="character" w:styleId="aff5">
    <w:name w:val="Strong"/>
    <w:basedOn w:val="a9"/>
    <w:uiPriority w:val="22"/>
    <w:qFormat/>
    <w:rsid w:val="00C0283E"/>
    <w:rPr>
      <w:b/>
      <w:bCs/>
    </w:rPr>
  </w:style>
  <w:style w:type="paragraph" w:customStyle="1" w:styleId="29">
    <w:name w:val="Обычный2"/>
    <w:rsid w:val="00A36D85"/>
    <w:pPr>
      <w:spacing w:after="0" w:line="240" w:lineRule="auto"/>
    </w:pPr>
    <w:rPr>
      <w:rFonts w:ascii="Calibri" w:eastAsia="SimSun" w:hAnsi="Calibri" w:cs="Times New Roman"/>
      <w:sz w:val="24"/>
      <w:szCs w:val="24"/>
      <w:lang w:eastAsia="ru-RU"/>
    </w:rPr>
  </w:style>
  <w:style w:type="paragraph" w:customStyle="1" w:styleId="Caaieia1">
    <w:name w:val="Caaieia1"/>
    <w:basedOn w:val="a8"/>
    <w:rsid w:val="00A36D85"/>
    <w:pPr>
      <w:widowControl w:val="0"/>
      <w:overflowPunct w:val="0"/>
      <w:autoSpaceDE w:val="0"/>
      <w:autoSpaceDN w:val="0"/>
      <w:adjustRightInd w:val="0"/>
      <w:spacing w:after="0" w:line="240" w:lineRule="auto"/>
      <w:jc w:val="center"/>
      <w:textAlignment w:val="baseline"/>
    </w:pPr>
    <w:rPr>
      <w:rFonts w:ascii="a_Timer" w:eastAsia="Times New Roman" w:hAnsi="a_Timer" w:cs="Times New Roman"/>
      <w:sz w:val="24"/>
      <w:szCs w:val="24"/>
      <w:lang w:eastAsia="ru-RU"/>
    </w:rPr>
  </w:style>
  <w:style w:type="paragraph" w:customStyle="1" w:styleId="aff6">
    <w:name w:val="Таблицы"/>
    <w:basedOn w:val="a8"/>
    <w:link w:val="aff7"/>
    <w:qFormat/>
    <w:rsid w:val="00222700"/>
    <w:pPr>
      <w:spacing w:before="140" w:after="140" w:line="240" w:lineRule="auto"/>
    </w:pPr>
    <w:rPr>
      <w:rFonts w:ascii="Times New Roman" w:hAnsi="Times New Roman" w:cs="Times New Roman"/>
      <w:sz w:val="28"/>
    </w:rPr>
  </w:style>
  <w:style w:type="character" w:customStyle="1" w:styleId="aff7">
    <w:name w:val="Таблицы Знак"/>
    <w:basedOn w:val="a9"/>
    <w:link w:val="aff6"/>
    <w:rsid w:val="00222700"/>
    <w:rPr>
      <w:rFonts w:ascii="Times New Roman" w:hAnsi="Times New Roman" w:cs="Times New Roman"/>
      <w:sz w:val="28"/>
    </w:rPr>
  </w:style>
  <w:style w:type="paragraph" w:customStyle="1" w:styleId="aff8">
    <w:name w:val="Рисунки"/>
    <w:basedOn w:val="a8"/>
    <w:link w:val="aff9"/>
    <w:qFormat/>
    <w:rsid w:val="00222700"/>
    <w:pPr>
      <w:spacing w:before="140" w:after="140" w:line="240" w:lineRule="auto"/>
      <w:jc w:val="center"/>
    </w:pPr>
    <w:rPr>
      <w:rFonts w:ascii="Times New Roman" w:hAnsi="Times New Roman" w:cs="Times New Roman"/>
      <w:noProof/>
      <w:sz w:val="28"/>
      <w:lang w:eastAsia="ru-RU"/>
    </w:rPr>
  </w:style>
  <w:style w:type="character" w:customStyle="1" w:styleId="aff9">
    <w:name w:val="Рисунки Знак"/>
    <w:basedOn w:val="a9"/>
    <w:link w:val="aff8"/>
    <w:rsid w:val="00222700"/>
    <w:rPr>
      <w:rFonts w:ascii="Times New Roman" w:hAnsi="Times New Roman" w:cs="Times New Roman"/>
      <w:noProof/>
      <w:sz w:val="28"/>
      <w:lang w:eastAsia="ru-RU"/>
    </w:rPr>
  </w:style>
  <w:style w:type="paragraph" w:styleId="HTML">
    <w:name w:val="HTML Preformatted"/>
    <w:basedOn w:val="a8"/>
    <w:link w:val="HTML0"/>
    <w:uiPriority w:val="99"/>
    <w:unhideWhenUsed/>
    <w:qFormat/>
    <w:rsid w:val="0022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9"/>
    <w:link w:val="HTML"/>
    <w:uiPriority w:val="99"/>
    <w:rsid w:val="00222700"/>
    <w:rPr>
      <w:rFonts w:ascii="Courier New" w:eastAsia="Times New Roman" w:hAnsi="Courier New" w:cs="Courier New"/>
      <w:sz w:val="20"/>
      <w:szCs w:val="20"/>
      <w:lang w:eastAsia="ru-RU"/>
    </w:rPr>
  </w:style>
  <w:style w:type="paragraph" w:customStyle="1" w:styleId="1b">
    <w:name w:val="Без интервала1"/>
    <w:rsid w:val="00AC35DD"/>
    <w:pPr>
      <w:spacing w:after="0" w:line="240" w:lineRule="auto"/>
    </w:pPr>
    <w:rPr>
      <w:rFonts w:ascii="Calibri" w:eastAsia="Times New Roman" w:hAnsi="Calibri" w:cs="Times New Roman"/>
    </w:rPr>
  </w:style>
  <w:style w:type="paragraph" w:styleId="affa">
    <w:name w:val="footnote text"/>
    <w:aliases w:val="Table_Footnote_last Знак,Table_Footnote_last Знак Знак,Table_Footnote_last,Текст сноски Знак Знак1 Знак,Текст сноски Знак1 Знак1 Знак Знак,Текст сноски Знак Знак Знак1 Знак Знак,Текст сноски Знак2 Знак Знак Знак1 Знак Знак,Знак Знак, Знак2"/>
    <w:basedOn w:val="a8"/>
    <w:link w:val="affb"/>
    <w:unhideWhenUsed/>
    <w:qFormat/>
    <w:rsid w:val="00E4214E"/>
    <w:pPr>
      <w:spacing w:after="0" w:line="240" w:lineRule="auto"/>
    </w:pPr>
    <w:rPr>
      <w:sz w:val="20"/>
      <w:szCs w:val="20"/>
    </w:rPr>
  </w:style>
  <w:style w:type="character" w:customStyle="1" w:styleId="affb">
    <w:name w:val="Текст сноски Знак"/>
    <w:aliases w:val="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Знак Знак Знак"/>
    <w:basedOn w:val="a9"/>
    <w:link w:val="affa"/>
    <w:uiPriority w:val="99"/>
    <w:rsid w:val="00E4214E"/>
    <w:rPr>
      <w:sz w:val="20"/>
      <w:szCs w:val="20"/>
    </w:rPr>
  </w:style>
  <w:style w:type="paragraph" w:customStyle="1" w:styleId="Default">
    <w:name w:val="Default"/>
    <w:rsid w:val="00E606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0">
    <w:name w:val="A3"/>
    <w:rsid w:val="000B334B"/>
    <w:rPr>
      <w:rFonts w:ascii="Times New Roman" w:hAnsi="Times New Roman"/>
      <w:color w:val="000000"/>
      <w:sz w:val="22"/>
      <w:szCs w:val="22"/>
    </w:rPr>
  </w:style>
  <w:style w:type="paragraph" w:styleId="36">
    <w:name w:val="Body Text 3"/>
    <w:basedOn w:val="a8"/>
    <w:link w:val="37"/>
    <w:unhideWhenUsed/>
    <w:rsid w:val="005E3D1D"/>
    <w:pPr>
      <w:spacing w:after="120"/>
    </w:pPr>
    <w:rPr>
      <w:sz w:val="16"/>
      <w:szCs w:val="16"/>
    </w:rPr>
  </w:style>
  <w:style w:type="character" w:customStyle="1" w:styleId="37">
    <w:name w:val="Основной текст 3 Знак"/>
    <w:basedOn w:val="a9"/>
    <w:link w:val="36"/>
    <w:uiPriority w:val="99"/>
    <w:semiHidden/>
    <w:rsid w:val="005E3D1D"/>
    <w:rPr>
      <w:sz w:val="16"/>
      <w:szCs w:val="16"/>
    </w:rPr>
  </w:style>
  <w:style w:type="character" w:customStyle="1" w:styleId="rvts6">
    <w:name w:val="rvts6"/>
    <w:basedOn w:val="a9"/>
    <w:rsid w:val="005E3D1D"/>
  </w:style>
  <w:style w:type="paragraph" w:styleId="38">
    <w:name w:val="toc 3"/>
    <w:basedOn w:val="a8"/>
    <w:next w:val="a8"/>
    <w:autoRedefine/>
    <w:uiPriority w:val="39"/>
    <w:unhideWhenUsed/>
    <w:rsid w:val="00EA79CF"/>
    <w:pPr>
      <w:spacing w:after="100"/>
      <w:ind w:left="440"/>
    </w:pPr>
    <w:rPr>
      <w:rFonts w:eastAsiaTheme="minorEastAsia"/>
      <w:lang w:eastAsia="ru-RU"/>
    </w:rPr>
  </w:style>
  <w:style w:type="paragraph" w:styleId="44">
    <w:name w:val="toc 4"/>
    <w:basedOn w:val="a8"/>
    <w:next w:val="a8"/>
    <w:autoRedefine/>
    <w:uiPriority w:val="39"/>
    <w:unhideWhenUsed/>
    <w:rsid w:val="00EA79CF"/>
    <w:pPr>
      <w:spacing w:after="100"/>
      <w:ind w:left="660"/>
    </w:pPr>
    <w:rPr>
      <w:rFonts w:eastAsiaTheme="minorEastAsia"/>
      <w:lang w:eastAsia="ru-RU"/>
    </w:rPr>
  </w:style>
  <w:style w:type="paragraph" w:styleId="51">
    <w:name w:val="toc 5"/>
    <w:basedOn w:val="a8"/>
    <w:next w:val="a8"/>
    <w:autoRedefine/>
    <w:uiPriority w:val="39"/>
    <w:unhideWhenUsed/>
    <w:rsid w:val="00EA79CF"/>
    <w:pPr>
      <w:spacing w:after="100"/>
      <w:ind w:left="880"/>
    </w:pPr>
    <w:rPr>
      <w:rFonts w:eastAsiaTheme="minorEastAsia"/>
      <w:lang w:eastAsia="ru-RU"/>
    </w:rPr>
  </w:style>
  <w:style w:type="paragraph" w:styleId="62">
    <w:name w:val="toc 6"/>
    <w:basedOn w:val="a8"/>
    <w:next w:val="a8"/>
    <w:autoRedefine/>
    <w:uiPriority w:val="39"/>
    <w:unhideWhenUsed/>
    <w:rsid w:val="00EA79CF"/>
    <w:pPr>
      <w:spacing w:after="100"/>
      <w:ind w:left="1100"/>
    </w:pPr>
    <w:rPr>
      <w:rFonts w:eastAsiaTheme="minorEastAsia"/>
      <w:lang w:eastAsia="ru-RU"/>
    </w:rPr>
  </w:style>
  <w:style w:type="paragraph" w:styleId="71">
    <w:name w:val="toc 7"/>
    <w:basedOn w:val="a8"/>
    <w:next w:val="a8"/>
    <w:autoRedefine/>
    <w:uiPriority w:val="39"/>
    <w:unhideWhenUsed/>
    <w:rsid w:val="00EA79CF"/>
    <w:pPr>
      <w:spacing w:after="100"/>
      <w:ind w:left="1320"/>
    </w:pPr>
    <w:rPr>
      <w:rFonts w:eastAsiaTheme="minorEastAsia"/>
      <w:lang w:eastAsia="ru-RU"/>
    </w:rPr>
  </w:style>
  <w:style w:type="paragraph" w:styleId="81">
    <w:name w:val="toc 8"/>
    <w:basedOn w:val="a8"/>
    <w:next w:val="a8"/>
    <w:autoRedefine/>
    <w:uiPriority w:val="39"/>
    <w:unhideWhenUsed/>
    <w:rsid w:val="00EA79CF"/>
    <w:pPr>
      <w:spacing w:after="100"/>
      <w:ind w:left="1540"/>
    </w:pPr>
    <w:rPr>
      <w:rFonts w:eastAsiaTheme="minorEastAsia"/>
      <w:lang w:eastAsia="ru-RU"/>
    </w:rPr>
  </w:style>
  <w:style w:type="paragraph" w:styleId="91">
    <w:name w:val="toc 9"/>
    <w:basedOn w:val="a8"/>
    <w:next w:val="a8"/>
    <w:autoRedefine/>
    <w:uiPriority w:val="39"/>
    <w:unhideWhenUsed/>
    <w:rsid w:val="00EA79CF"/>
    <w:pPr>
      <w:spacing w:after="100"/>
      <w:ind w:left="1760"/>
    </w:pPr>
    <w:rPr>
      <w:rFonts w:eastAsiaTheme="minorEastAsia"/>
      <w:lang w:eastAsia="ru-RU"/>
    </w:rPr>
  </w:style>
  <w:style w:type="character" w:customStyle="1" w:styleId="17">
    <w:name w:val="Стиль1 Знак"/>
    <w:basedOn w:val="a9"/>
    <w:link w:val="16"/>
    <w:rsid w:val="00B4502C"/>
    <w:rPr>
      <w:rFonts w:ascii="Times New Roman" w:eastAsia="Times New Roman" w:hAnsi="Times New Roman" w:cs="Times New Roman"/>
      <w:sz w:val="24"/>
      <w:szCs w:val="24"/>
      <w:lang w:eastAsia="ru-RU"/>
    </w:rPr>
  </w:style>
  <w:style w:type="character" w:customStyle="1" w:styleId="170">
    <w:name w:val="Основной текст17"/>
    <w:rsid w:val="00AA71AD"/>
  </w:style>
  <w:style w:type="paragraph" w:customStyle="1" w:styleId="190">
    <w:name w:val="Основной текст19"/>
    <w:basedOn w:val="a8"/>
    <w:rsid w:val="00AA71AD"/>
    <w:pPr>
      <w:shd w:val="clear" w:color="auto" w:fill="FFFFFF"/>
      <w:spacing w:before="300" w:after="0" w:line="259" w:lineRule="exact"/>
      <w:ind w:hanging="300"/>
      <w:jc w:val="both"/>
    </w:pPr>
    <w:rPr>
      <w:rFonts w:ascii="Century Schoolbook" w:eastAsia="Century Schoolbook" w:hAnsi="Century Schoolbook" w:cs="Century Schoolbook"/>
      <w:sz w:val="20"/>
      <w:szCs w:val="20"/>
    </w:rPr>
  </w:style>
  <w:style w:type="character" w:customStyle="1" w:styleId="af5">
    <w:name w:val="Обычный (веб) Знак"/>
    <w:aliases w:val="Обычный (Web)1 Знак,Обычный (веб) Знак1 Знак,Обычный (веб) Знак Знак Знак,Обычный (веб) Знак Знак Знак Знак Знак,Обычный (веб) Знак1 Знак Знак Знак1 Знак Знак,Обычный (веб) Знак Знак Знак Знак Знак Знак Знак"/>
    <w:link w:val="af4"/>
    <w:uiPriority w:val="99"/>
    <w:locked/>
    <w:rsid w:val="00AA71AD"/>
    <w:rPr>
      <w:rFonts w:ascii="Times New Roman" w:eastAsiaTheme="minorEastAsia" w:hAnsi="Times New Roman" w:cs="Times New Roman"/>
      <w:sz w:val="24"/>
      <w:szCs w:val="24"/>
      <w:lang w:eastAsia="ru-RU"/>
    </w:rPr>
  </w:style>
  <w:style w:type="paragraph" w:customStyle="1" w:styleId="Style3">
    <w:name w:val="Style3"/>
    <w:basedOn w:val="a8"/>
    <w:uiPriority w:val="99"/>
    <w:rsid w:val="00805BB6"/>
    <w:pPr>
      <w:spacing w:after="0" w:line="396" w:lineRule="exact"/>
      <w:jc w:val="both"/>
    </w:pPr>
    <w:rPr>
      <w:rFonts w:ascii="Calibri" w:eastAsia="Times New Roman" w:hAnsi="Calibri" w:cs="Times New Roman"/>
      <w:sz w:val="24"/>
      <w:szCs w:val="24"/>
      <w:lang w:eastAsia="ru-RU"/>
    </w:rPr>
  </w:style>
  <w:style w:type="paragraph" w:customStyle="1" w:styleId="affc">
    <w:name w:val="Таблица без переносов"/>
    <w:basedOn w:val="a8"/>
    <w:link w:val="affd"/>
    <w:qFormat/>
    <w:rsid w:val="0037003D"/>
    <w:pPr>
      <w:suppressAutoHyphens/>
      <w:spacing w:after="0" w:line="240" w:lineRule="auto"/>
      <w:jc w:val="center"/>
    </w:pPr>
    <w:rPr>
      <w:rFonts w:ascii="Times New Roman" w:hAnsi="Times New Roman"/>
      <w:sz w:val="28"/>
    </w:rPr>
  </w:style>
  <w:style w:type="character" w:customStyle="1" w:styleId="affd">
    <w:name w:val="Таблица без переносов Знак"/>
    <w:basedOn w:val="a9"/>
    <w:link w:val="affc"/>
    <w:rsid w:val="0037003D"/>
    <w:rPr>
      <w:rFonts w:ascii="Times New Roman" w:hAnsi="Times New Roman"/>
      <w:sz w:val="28"/>
    </w:rPr>
  </w:style>
  <w:style w:type="paragraph" w:styleId="affe">
    <w:name w:val="caption"/>
    <w:basedOn w:val="a8"/>
    <w:next w:val="a8"/>
    <w:uiPriority w:val="35"/>
    <w:unhideWhenUsed/>
    <w:qFormat/>
    <w:rsid w:val="0037003D"/>
    <w:pPr>
      <w:spacing w:line="240" w:lineRule="auto"/>
      <w:ind w:firstLine="709"/>
      <w:jc w:val="both"/>
    </w:pPr>
    <w:rPr>
      <w:rFonts w:ascii="Times New Roman" w:hAnsi="Times New Roman"/>
      <w:iCs/>
      <w:sz w:val="28"/>
      <w:szCs w:val="18"/>
    </w:rPr>
  </w:style>
  <w:style w:type="paragraph" w:styleId="afff">
    <w:name w:val="Block Text"/>
    <w:basedOn w:val="a8"/>
    <w:rsid w:val="009A2C41"/>
    <w:pPr>
      <w:spacing w:after="0" w:line="240" w:lineRule="auto"/>
      <w:ind w:left="-284" w:right="355" w:firstLine="710"/>
      <w:jc w:val="both"/>
    </w:pPr>
    <w:rPr>
      <w:rFonts w:ascii="Times New Roman" w:eastAsia="Times New Roman" w:hAnsi="Times New Roman" w:cs="Times New Roman"/>
      <w:sz w:val="28"/>
      <w:szCs w:val="20"/>
      <w:lang w:eastAsia="ru-RU"/>
    </w:rPr>
  </w:style>
  <w:style w:type="paragraph" w:customStyle="1" w:styleId="ConsPlusNormal">
    <w:name w:val="ConsPlusNormal"/>
    <w:rsid w:val="0034265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refresult">
    <w:name w:val="ref_result"/>
    <w:basedOn w:val="a9"/>
    <w:rsid w:val="00D87A90"/>
  </w:style>
  <w:style w:type="paragraph" w:customStyle="1" w:styleId="Heading">
    <w:name w:val="Heading"/>
    <w:rsid w:val="00AF0143"/>
    <w:pPr>
      <w:autoSpaceDE w:val="0"/>
      <w:autoSpaceDN w:val="0"/>
      <w:adjustRightInd w:val="0"/>
      <w:spacing w:after="0" w:line="240" w:lineRule="auto"/>
    </w:pPr>
    <w:rPr>
      <w:rFonts w:ascii="Arial" w:eastAsia="Times New Roman" w:hAnsi="Arial" w:cs="Arial"/>
      <w:b/>
      <w:bCs/>
      <w:lang w:eastAsia="ru-RU"/>
    </w:rPr>
  </w:style>
  <w:style w:type="character" w:customStyle="1" w:styleId="92">
    <w:name w:val="Основной текст (9)_"/>
    <w:basedOn w:val="a9"/>
    <w:link w:val="93"/>
    <w:rsid w:val="00AF0143"/>
    <w:rPr>
      <w:rFonts w:ascii="Times New Roman" w:eastAsia="Times New Roman" w:hAnsi="Times New Roman" w:cs="Times New Roman"/>
      <w:sz w:val="29"/>
      <w:szCs w:val="29"/>
      <w:shd w:val="clear" w:color="auto" w:fill="FFFFFF"/>
    </w:rPr>
  </w:style>
  <w:style w:type="paragraph" w:customStyle="1" w:styleId="93">
    <w:name w:val="Основной текст (9)"/>
    <w:basedOn w:val="a8"/>
    <w:link w:val="92"/>
    <w:rsid w:val="00AF0143"/>
    <w:pPr>
      <w:widowControl w:val="0"/>
      <w:shd w:val="clear" w:color="auto" w:fill="FFFFFF"/>
      <w:spacing w:after="0" w:line="341" w:lineRule="exact"/>
      <w:ind w:firstLine="720"/>
      <w:jc w:val="both"/>
    </w:pPr>
    <w:rPr>
      <w:rFonts w:ascii="Times New Roman" w:eastAsia="Times New Roman" w:hAnsi="Times New Roman" w:cs="Times New Roman"/>
      <w:sz w:val="29"/>
      <w:szCs w:val="29"/>
    </w:rPr>
  </w:style>
  <w:style w:type="character" w:customStyle="1" w:styleId="extended-textshort">
    <w:name w:val="extended-text__short"/>
    <w:basedOn w:val="a9"/>
    <w:rsid w:val="00AF0143"/>
  </w:style>
  <w:style w:type="character" w:customStyle="1" w:styleId="hl">
    <w:name w:val="hl"/>
    <w:basedOn w:val="a9"/>
    <w:rsid w:val="00B16FF7"/>
  </w:style>
  <w:style w:type="character" w:customStyle="1" w:styleId="afff0">
    <w:name w:val="Символ сноски"/>
    <w:rsid w:val="00CE1248"/>
  </w:style>
  <w:style w:type="character" w:styleId="afff1">
    <w:name w:val="footnote reference"/>
    <w:aliases w:val="Знак сноски-FN,Ciae niinee-FN"/>
    <w:uiPriority w:val="99"/>
    <w:rsid w:val="00CE1248"/>
    <w:rPr>
      <w:vertAlign w:val="superscript"/>
    </w:rPr>
  </w:style>
  <w:style w:type="character" w:customStyle="1" w:styleId="fontstyle01">
    <w:name w:val="fontstyle01"/>
    <w:basedOn w:val="a9"/>
    <w:rsid w:val="00CE1248"/>
    <w:rPr>
      <w:rFonts w:ascii="Times New Roman" w:hAnsi="Times New Roman" w:cs="Times New Roman" w:hint="default"/>
      <w:b w:val="0"/>
      <w:bCs w:val="0"/>
      <w:i/>
      <w:iCs/>
      <w:color w:val="000000"/>
      <w:sz w:val="20"/>
      <w:szCs w:val="20"/>
    </w:rPr>
  </w:style>
  <w:style w:type="character" w:customStyle="1" w:styleId="Bodytext">
    <w:name w:val="Body text_"/>
    <w:basedOn w:val="a9"/>
    <w:link w:val="28"/>
    <w:locked/>
    <w:rsid w:val="00B932A4"/>
    <w:rPr>
      <w:rFonts w:ascii="Times New Roman" w:eastAsia="Times New Roman" w:hAnsi="Times New Roman" w:cs="Times New Roman"/>
      <w:spacing w:val="-2"/>
      <w:sz w:val="25"/>
      <w:szCs w:val="25"/>
      <w:shd w:val="clear" w:color="auto" w:fill="FFFFFF"/>
      <w:lang w:eastAsia="ru-RU"/>
    </w:rPr>
  </w:style>
  <w:style w:type="character" w:customStyle="1" w:styleId="Bodytext2">
    <w:name w:val="Body text (2)_"/>
    <w:basedOn w:val="a9"/>
    <w:link w:val="Bodytext20"/>
    <w:rsid w:val="00B932A4"/>
    <w:rPr>
      <w:rFonts w:ascii="Times New Roman" w:eastAsia="Times New Roman" w:hAnsi="Times New Roman" w:cs="Times New Roman"/>
      <w:b/>
      <w:bCs/>
      <w:sz w:val="30"/>
      <w:szCs w:val="30"/>
      <w:shd w:val="clear" w:color="auto" w:fill="FFFFFF"/>
    </w:rPr>
  </w:style>
  <w:style w:type="paragraph" w:customStyle="1" w:styleId="Bodytext20">
    <w:name w:val="Body text (2)"/>
    <w:basedOn w:val="a8"/>
    <w:link w:val="Bodytext2"/>
    <w:rsid w:val="00B932A4"/>
    <w:pPr>
      <w:widowControl w:val="0"/>
      <w:shd w:val="clear" w:color="auto" w:fill="FFFFFF"/>
      <w:spacing w:before="600" w:after="600" w:line="0" w:lineRule="atLeast"/>
      <w:jc w:val="center"/>
    </w:pPr>
    <w:rPr>
      <w:rFonts w:ascii="Times New Roman" w:eastAsia="Times New Roman" w:hAnsi="Times New Roman" w:cs="Times New Roman"/>
      <w:b/>
      <w:bCs/>
      <w:sz w:val="30"/>
      <w:szCs w:val="30"/>
    </w:rPr>
  </w:style>
  <w:style w:type="paragraph" w:customStyle="1" w:styleId="article-block">
    <w:name w:val="article-block"/>
    <w:basedOn w:val="a8"/>
    <w:rsid w:val="00511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7">
    <w:name w:val="Style107"/>
    <w:basedOn w:val="a8"/>
    <w:rsid w:val="00755DD1"/>
    <w:pPr>
      <w:widowControl w:val="0"/>
      <w:autoSpaceDE w:val="0"/>
      <w:autoSpaceDN w:val="0"/>
      <w:adjustRightInd w:val="0"/>
      <w:spacing w:after="0" w:line="486" w:lineRule="exact"/>
      <w:ind w:hanging="594"/>
    </w:pPr>
    <w:rPr>
      <w:rFonts w:ascii="Times New Roman" w:eastAsia="Times New Roman" w:hAnsi="Times New Roman" w:cs="Times New Roman"/>
      <w:sz w:val="24"/>
      <w:szCs w:val="24"/>
      <w:lang w:eastAsia="ru-RU"/>
    </w:rPr>
  </w:style>
  <w:style w:type="character" w:customStyle="1" w:styleId="FontStyle281">
    <w:name w:val="Font Style281"/>
    <w:basedOn w:val="a9"/>
    <w:rsid w:val="00755DD1"/>
    <w:rPr>
      <w:rFonts w:ascii="Times New Roman" w:hAnsi="Times New Roman" w:cs="Times New Roman"/>
      <w:sz w:val="26"/>
      <w:szCs w:val="26"/>
    </w:rPr>
  </w:style>
  <w:style w:type="paragraph" w:customStyle="1" w:styleId="Style1">
    <w:name w:val="Style1"/>
    <w:basedOn w:val="a8"/>
    <w:uiPriority w:val="99"/>
    <w:rsid w:val="004820D9"/>
    <w:pPr>
      <w:widowControl w:val="0"/>
      <w:autoSpaceDE w:val="0"/>
      <w:autoSpaceDN w:val="0"/>
      <w:adjustRightInd w:val="0"/>
      <w:spacing w:after="0" w:line="233" w:lineRule="exact"/>
      <w:ind w:firstLine="317"/>
      <w:jc w:val="both"/>
    </w:pPr>
    <w:rPr>
      <w:rFonts w:ascii="Times New Roman" w:eastAsiaTheme="minorEastAsia" w:hAnsi="Times New Roman" w:cs="Times New Roman"/>
      <w:sz w:val="24"/>
      <w:szCs w:val="24"/>
      <w:lang w:eastAsia="ru-RU"/>
    </w:rPr>
  </w:style>
  <w:style w:type="character" w:customStyle="1" w:styleId="FontStyle11">
    <w:name w:val="Font Style11"/>
    <w:rsid w:val="004820D9"/>
    <w:rPr>
      <w:rFonts w:ascii="Times New Roman" w:hAnsi="Times New Roman" w:cs="Times New Roman"/>
      <w:i/>
      <w:iCs/>
      <w:sz w:val="20"/>
      <w:szCs w:val="20"/>
    </w:rPr>
  </w:style>
  <w:style w:type="paragraph" w:styleId="afff2">
    <w:name w:val="Title"/>
    <w:basedOn w:val="a8"/>
    <w:next w:val="a8"/>
    <w:link w:val="afff3"/>
    <w:qFormat/>
    <w:rsid w:val="004820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3">
    <w:name w:val="Название Знак"/>
    <w:basedOn w:val="a9"/>
    <w:link w:val="afff2"/>
    <w:rsid w:val="004820D9"/>
    <w:rPr>
      <w:rFonts w:asciiTheme="majorHAnsi" w:eastAsiaTheme="majorEastAsia" w:hAnsiTheme="majorHAnsi" w:cstheme="majorBidi"/>
      <w:color w:val="17365D" w:themeColor="text2" w:themeShade="BF"/>
      <w:spacing w:val="5"/>
      <w:kern w:val="28"/>
      <w:sz w:val="52"/>
      <w:szCs w:val="52"/>
    </w:rPr>
  </w:style>
  <w:style w:type="character" w:customStyle="1" w:styleId="FontStyle86">
    <w:name w:val="Font Style86"/>
    <w:rsid w:val="00544658"/>
    <w:rPr>
      <w:rFonts w:ascii="Times New Roman" w:hAnsi="Times New Roman" w:cs="Times New Roman"/>
      <w:sz w:val="20"/>
      <w:szCs w:val="20"/>
    </w:rPr>
  </w:style>
  <w:style w:type="character" w:customStyle="1" w:styleId="FontStyle87">
    <w:name w:val="Font Style87"/>
    <w:rsid w:val="00544658"/>
    <w:rPr>
      <w:rFonts w:ascii="Times New Roman" w:hAnsi="Times New Roman" w:cs="Times New Roman"/>
      <w:i/>
      <w:iCs/>
      <w:sz w:val="20"/>
      <w:szCs w:val="20"/>
    </w:rPr>
  </w:style>
  <w:style w:type="paragraph" w:customStyle="1" w:styleId="Style24">
    <w:name w:val="Style24"/>
    <w:basedOn w:val="a8"/>
    <w:rsid w:val="00544658"/>
    <w:pPr>
      <w:widowControl w:val="0"/>
      <w:autoSpaceDE w:val="0"/>
      <w:autoSpaceDN w:val="0"/>
      <w:adjustRightInd w:val="0"/>
      <w:spacing w:after="0" w:line="228" w:lineRule="exact"/>
      <w:ind w:hanging="557"/>
    </w:pPr>
    <w:rPr>
      <w:rFonts w:ascii="Times New Roman" w:eastAsia="Times New Roman" w:hAnsi="Times New Roman" w:cs="Times New Roman"/>
      <w:sz w:val="24"/>
      <w:szCs w:val="24"/>
      <w:lang w:eastAsia="ru-RU"/>
    </w:rPr>
  </w:style>
  <w:style w:type="paragraph" w:customStyle="1" w:styleId="ListParagraph1">
    <w:name w:val="List Paragraph1"/>
    <w:basedOn w:val="a8"/>
    <w:uiPriority w:val="99"/>
    <w:rsid w:val="0007534C"/>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txt">
    <w:name w:val="txt"/>
    <w:uiPriority w:val="99"/>
    <w:rsid w:val="0007534C"/>
    <w:rPr>
      <w:rFonts w:cs="Times New Roman"/>
    </w:rPr>
  </w:style>
  <w:style w:type="character" w:customStyle="1" w:styleId="key">
    <w:name w:val="key"/>
    <w:uiPriority w:val="99"/>
    <w:rsid w:val="0007534C"/>
  </w:style>
  <w:style w:type="character" w:customStyle="1" w:styleId="FontStyle16">
    <w:name w:val="Font Style16"/>
    <w:rsid w:val="00B8120C"/>
    <w:rPr>
      <w:rFonts w:ascii="Sylfaen" w:hAnsi="Sylfaen" w:cs="Sylfaen"/>
      <w:sz w:val="18"/>
      <w:szCs w:val="18"/>
    </w:rPr>
  </w:style>
  <w:style w:type="character" w:customStyle="1" w:styleId="A13">
    <w:name w:val="A13"/>
    <w:uiPriority w:val="99"/>
    <w:rsid w:val="00AF24FA"/>
    <w:rPr>
      <w:rFonts w:cs="Helvetica 65 Medium"/>
      <w:color w:val="000000"/>
      <w:sz w:val="13"/>
      <w:szCs w:val="13"/>
    </w:rPr>
  </w:style>
  <w:style w:type="character" w:customStyle="1" w:styleId="A00">
    <w:name w:val="A0"/>
    <w:uiPriority w:val="99"/>
    <w:rsid w:val="00AF24FA"/>
    <w:rPr>
      <w:rFonts w:cs="Blender Medium"/>
      <w:color w:val="000000"/>
      <w:sz w:val="20"/>
      <w:szCs w:val="20"/>
    </w:rPr>
  </w:style>
  <w:style w:type="character" w:customStyle="1" w:styleId="1c">
    <w:name w:val="Основной шрифт абзаца1"/>
    <w:rsid w:val="00CD7AD6"/>
  </w:style>
  <w:style w:type="character" w:styleId="afff4">
    <w:name w:val="FollowedHyperlink"/>
    <w:basedOn w:val="a9"/>
    <w:uiPriority w:val="99"/>
    <w:semiHidden/>
    <w:unhideWhenUsed/>
    <w:rsid w:val="006B46C9"/>
    <w:rPr>
      <w:color w:val="800080" w:themeColor="followedHyperlink"/>
      <w:u w:val="single"/>
    </w:rPr>
  </w:style>
  <w:style w:type="character" w:customStyle="1" w:styleId="tooltip">
    <w:name w:val="tooltip"/>
    <w:basedOn w:val="a9"/>
    <w:rsid w:val="00A473F3"/>
  </w:style>
  <w:style w:type="character" w:customStyle="1" w:styleId="20">
    <w:name w:val="Заголовок 2 Знак"/>
    <w:basedOn w:val="a9"/>
    <w:link w:val="2"/>
    <w:rsid w:val="009C307A"/>
    <w:rPr>
      <w:rFonts w:asciiTheme="majorHAnsi" w:eastAsiaTheme="majorEastAsia" w:hAnsiTheme="majorHAnsi" w:cstheme="majorBidi"/>
      <w:b/>
      <w:bCs/>
      <w:color w:val="4F81BD" w:themeColor="accent1"/>
      <w:sz w:val="26"/>
      <w:szCs w:val="26"/>
    </w:rPr>
  </w:style>
  <w:style w:type="paragraph" w:customStyle="1" w:styleId="94">
    <w:name w:val="ОсновноС9 текст"/>
    <w:basedOn w:val="a8"/>
    <w:rsid w:val="002877A9"/>
    <w:pPr>
      <w:widowControl w:val="0"/>
      <w:spacing w:after="0" w:line="360" w:lineRule="auto"/>
      <w:jc w:val="both"/>
    </w:pPr>
    <w:rPr>
      <w:rFonts w:ascii="Times New Roman" w:eastAsia="Times New Roman" w:hAnsi="Times New Roman" w:cs="Times New Roman"/>
      <w:snapToGrid w:val="0"/>
      <w:sz w:val="24"/>
      <w:szCs w:val="20"/>
      <w:lang w:eastAsia="ru-RU"/>
    </w:rPr>
  </w:style>
  <w:style w:type="character" w:customStyle="1" w:styleId="110">
    <w:name w:val="Основной текст (11)"/>
    <w:basedOn w:val="a9"/>
    <w:rsid w:val="00440233"/>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370">
    <w:name w:val="Основной текст (37)"/>
    <w:basedOn w:val="a9"/>
    <w:rsid w:val="00440233"/>
    <w:rPr>
      <w:rFonts w:ascii="Century Schoolbook" w:eastAsia="Century Schoolbook" w:hAnsi="Century Schoolbook" w:cs="Century Schoolbook"/>
      <w:b w:val="0"/>
      <w:bCs w:val="0"/>
      <w:i w:val="0"/>
      <w:iCs w:val="0"/>
      <w:smallCaps w:val="0"/>
      <w:strike w:val="0"/>
      <w:color w:val="000000"/>
      <w:spacing w:val="-20"/>
      <w:w w:val="100"/>
      <w:position w:val="0"/>
      <w:sz w:val="30"/>
      <w:szCs w:val="30"/>
      <w:u w:val="none"/>
      <w:lang w:val="ru-RU" w:eastAsia="ru-RU" w:bidi="ru-RU"/>
    </w:rPr>
  </w:style>
  <w:style w:type="character" w:customStyle="1" w:styleId="380">
    <w:name w:val="Основной текст (38)_"/>
    <w:basedOn w:val="a9"/>
    <w:link w:val="381"/>
    <w:rsid w:val="00440233"/>
    <w:rPr>
      <w:rFonts w:ascii="Century Schoolbook" w:eastAsia="Century Schoolbook" w:hAnsi="Century Schoolbook" w:cs="Century Schoolbook"/>
      <w:spacing w:val="-20"/>
      <w:sz w:val="30"/>
      <w:szCs w:val="30"/>
      <w:shd w:val="clear" w:color="auto" w:fill="FFFFFF"/>
    </w:rPr>
  </w:style>
  <w:style w:type="character" w:customStyle="1" w:styleId="60pt">
    <w:name w:val="Основной текст (6) + Интервал 0 pt"/>
    <w:basedOn w:val="a9"/>
    <w:rsid w:val="00440233"/>
    <w:rPr>
      <w:rFonts w:ascii="Century Schoolbook" w:eastAsia="Century Schoolbook" w:hAnsi="Century Schoolbook" w:cs="Century Schoolbook"/>
      <w:b w:val="0"/>
      <w:bCs w:val="0"/>
      <w:i w:val="0"/>
      <w:iCs w:val="0"/>
      <w:smallCaps w:val="0"/>
      <w:strike w:val="0"/>
      <w:color w:val="000000"/>
      <w:spacing w:val="-10"/>
      <w:w w:val="100"/>
      <w:position w:val="0"/>
      <w:sz w:val="30"/>
      <w:szCs w:val="30"/>
      <w:u w:val="none"/>
      <w:lang w:val="ru-RU" w:eastAsia="ru-RU" w:bidi="ru-RU"/>
    </w:rPr>
  </w:style>
  <w:style w:type="character" w:customStyle="1" w:styleId="46">
    <w:name w:val="Основной текст (46)"/>
    <w:basedOn w:val="a9"/>
    <w:rsid w:val="00440233"/>
    <w:rPr>
      <w:rFonts w:ascii="Century Schoolbook" w:eastAsia="Century Schoolbook" w:hAnsi="Century Schoolbook" w:cs="Century Schoolbook"/>
      <w:b w:val="0"/>
      <w:bCs w:val="0"/>
      <w:i w:val="0"/>
      <w:iCs w:val="0"/>
      <w:smallCaps w:val="0"/>
      <w:strike w:val="0"/>
      <w:color w:val="000000"/>
      <w:spacing w:val="-20"/>
      <w:w w:val="100"/>
      <w:position w:val="0"/>
      <w:sz w:val="30"/>
      <w:szCs w:val="30"/>
      <w:u w:val="none"/>
      <w:lang w:val="ru-RU" w:eastAsia="ru-RU" w:bidi="ru-RU"/>
    </w:rPr>
  </w:style>
  <w:style w:type="character" w:customStyle="1" w:styleId="46Tahoma14pt-1pt">
    <w:name w:val="Основной текст (46) + Tahoma;14 pt;Полужирный;Интервал -1 pt"/>
    <w:basedOn w:val="a9"/>
    <w:rsid w:val="00440233"/>
    <w:rPr>
      <w:rFonts w:ascii="Tahoma" w:eastAsia="Tahoma" w:hAnsi="Tahoma" w:cs="Tahoma"/>
      <w:b/>
      <w:bCs/>
      <w:i w:val="0"/>
      <w:iCs w:val="0"/>
      <w:smallCaps w:val="0"/>
      <w:strike w:val="0"/>
      <w:color w:val="000000"/>
      <w:spacing w:val="-30"/>
      <w:w w:val="100"/>
      <w:position w:val="0"/>
      <w:sz w:val="28"/>
      <w:szCs w:val="28"/>
      <w:u w:val="none"/>
      <w:lang w:val="ru-RU" w:eastAsia="ru-RU" w:bidi="ru-RU"/>
    </w:rPr>
  </w:style>
  <w:style w:type="character" w:customStyle="1" w:styleId="46Tahoma13pt">
    <w:name w:val="Основной текст (46) + Tahoma;13 pt"/>
    <w:basedOn w:val="a9"/>
    <w:rsid w:val="00440233"/>
    <w:rPr>
      <w:rFonts w:ascii="Tahoma" w:eastAsia="Tahoma" w:hAnsi="Tahoma" w:cs="Tahoma"/>
      <w:b w:val="0"/>
      <w:bCs w:val="0"/>
      <w:i w:val="0"/>
      <w:iCs w:val="0"/>
      <w:smallCaps w:val="0"/>
      <w:strike w:val="0"/>
      <w:color w:val="000000"/>
      <w:spacing w:val="-20"/>
      <w:w w:val="100"/>
      <w:position w:val="0"/>
      <w:sz w:val="26"/>
      <w:szCs w:val="26"/>
      <w:u w:val="none"/>
      <w:lang w:val="ru-RU" w:eastAsia="ru-RU" w:bidi="ru-RU"/>
    </w:rPr>
  </w:style>
  <w:style w:type="character" w:customStyle="1" w:styleId="490pt">
    <w:name w:val="Основной текст (49) + Интервал 0 pt"/>
    <w:basedOn w:val="a9"/>
    <w:rsid w:val="00440233"/>
    <w:rPr>
      <w:rFonts w:ascii="Century Schoolbook" w:eastAsia="Century Schoolbook" w:hAnsi="Century Schoolbook" w:cs="Century Schoolbook"/>
      <w:color w:val="000000"/>
      <w:spacing w:val="-10"/>
      <w:w w:val="100"/>
      <w:position w:val="0"/>
      <w:sz w:val="30"/>
      <w:szCs w:val="30"/>
      <w:shd w:val="clear" w:color="auto" w:fill="FFFFFF"/>
      <w:lang w:val="ru-RU" w:eastAsia="ru-RU" w:bidi="ru-RU"/>
    </w:rPr>
  </w:style>
  <w:style w:type="paragraph" w:customStyle="1" w:styleId="381">
    <w:name w:val="Основной текст (38)"/>
    <w:basedOn w:val="a8"/>
    <w:link w:val="380"/>
    <w:rsid w:val="00440233"/>
    <w:pPr>
      <w:widowControl w:val="0"/>
      <w:shd w:val="clear" w:color="auto" w:fill="FFFFFF"/>
      <w:spacing w:after="0" w:line="0" w:lineRule="atLeast"/>
    </w:pPr>
    <w:rPr>
      <w:rFonts w:ascii="Century Schoolbook" w:eastAsia="Century Schoolbook" w:hAnsi="Century Schoolbook" w:cs="Century Schoolbook"/>
      <w:spacing w:val="-20"/>
      <w:sz w:val="30"/>
      <w:szCs w:val="30"/>
    </w:rPr>
  </w:style>
  <w:style w:type="paragraph" w:customStyle="1" w:styleId="Iniiaiieoaeno">
    <w:name w:val="Iniiaiie oaeno"/>
    <w:basedOn w:val="a8"/>
    <w:rsid w:val="00C051B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Iauiue">
    <w:name w:val="Iau?iue"/>
    <w:rsid w:val="00C051B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nionooiii3">
    <w:name w:val="Iniiaiie oaeno n ionooiii 3"/>
    <w:basedOn w:val="Iauiue"/>
    <w:rsid w:val="00C051B0"/>
    <w:pPr>
      <w:spacing w:line="360" w:lineRule="auto"/>
      <w:ind w:firstLine="720"/>
      <w:jc w:val="both"/>
    </w:pPr>
    <w:rPr>
      <w:b/>
      <w:bCs/>
      <w:sz w:val="28"/>
      <w:szCs w:val="28"/>
    </w:rPr>
  </w:style>
  <w:style w:type="character" w:customStyle="1" w:styleId="translation-chunk">
    <w:name w:val="translation-chunk"/>
    <w:rsid w:val="00D11B96"/>
  </w:style>
  <w:style w:type="paragraph" w:customStyle="1" w:styleId="afff5">
    <w:name w:val="текст МАИ"/>
    <w:basedOn w:val="afc"/>
    <w:link w:val="afff6"/>
    <w:qFormat/>
    <w:rsid w:val="00D11B96"/>
    <w:pPr>
      <w:spacing w:line="480" w:lineRule="auto"/>
    </w:pPr>
    <w:rPr>
      <w:rFonts w:eastAsia="Times New Roman"/>
      <w:bCs/>
    </w:rPr>
  </w:style>
  <w:style w:type="character" w:customStyle="1" w:styleId="afd">
    <w:name w:val="Без интервала Знак"/>
    <w:basedOn w:val="a9"/>
    <w:link w:val="afc"/>
    <w:uiPriority w:val="1"/>
    <w:rsid w:val="00D11B96"/>
    <w:rPr>
      <w:rFonts w:ascii="Times New Roman" w:hAnsi="Times New Roman" w:cs="Times New Roman"/>
      <w:color w:val="000000"/>
      <w:sz w:val="28"/>
      <w:szCs w:val="23"/>
      <w:lang w:eastAsia="ru-RU"/>
    </w:rPr>
  </w:style>
  <w:style w:type="character" w:customStyle="1" w:styleId="afff6">
    <w:name w:val="текст МАИ Знак"/>
    <w:basedOn w:val="afd"/>
    <w:link w:val="afff5"/>
    <w:rsid w:val="00D11B96"/>
    <w:rPr>
      <w:rFonts w:ascii="Times New Roman" w:eastAsia="Times New Roman" w:hAnsi="Times New Roman" w:cs="Times New Roman"/>
      <w:bCs/>
      <w:color w:val="000000"/>
      <w:sz w:val="28"/>
      <w:szCs w:val="23"/>
      <w:lang w:eastAsia="ru-RU"/>
    </w:rPr>
  </w:style>
  <w:style w:type="paragraph" w:customStyle="1" w:styleId="afff7">
    <w:name w:val="рисунок МАИ"/>
    <w:basedOn w:val="afff5"/>
    <w:link w:val="afff8"/>
    <w:qFormat/>
    <w:rsid w:val="00D11B96"/>
    <w:pPr>
      <w:ind w:firstLine="0"/>
      <w:jc w:val="center"/>
    </w:pPr>
  </w:style>
  <w:style w:type="character" w:customStyle="1" w:styleId="afff8">
    <w:name w:val="рисунок МАИ Знак"/>
    <w:basedOn w:val="afff6"/>
    <w:link w:val="afff7"/>
    <w:rsid w:val="00D11B96"/>
    <w:rPr>
      <w:rFonts w:ascii="Times New Roman" w:eastAsia="Times New Roman" w:hAnsi="Times New Roman" w:cs="Times New Roman"/>
      <w:bCs/>
      <w:color w:val="000000"/>
      <w:sz w:val="28"/>
      <w:szCs w:val="23"/>
      <w:lang w:eastAsia="ru-RU"/>
    </w:rPr>
  </w:style>
  <w:style w:type="paragraph" w:customStyle="1" w:styleId="afff9">
    <w:name w:val="маи аннотация основной текст"/>
    <w:basedOn w:val="af7"/>
    <w:link w:val="afffa"/>
    <w:qFormat/>
    <w:rsid w:val="00D11B96"/>
    <w:pPr>
      <w:spacing w:after="0"/>
      <w:ind w:left="0" w:firstLine="720"/>
      <w:jc w:val="both"/>
    </w:pPr>
    <w:rPr>
      <w:color w:val="000000"/>
    </w:rPr>
  </w:style>
  <w:style w:type="character" w:customStyle="1" w:styleId="afffa">
    <w:name w:val="маи аннотация основной текст Знак"/>
    <w:basedOn w:val="a9"/>
    <w:link w:val="afff9"/>
    <w:rsid w:val="00D11B96"/>
    <w:rPr>
      <w:rFonts w:ascii="Times New Roman" w:eastAsia="Times New Roman" w:hAnsi="Times New Roman" w:cs="Times New Roman"/>
      <w:color w:val="000000"/>
      <w:sz w:val="24"/>
      <w:szCs w:val="24"/>
      <w:lang w:eastAsia="ru-RU"/>
    </w:rPr>
  </w:style>
  <w:style w:type="character" w:customStyle="1" w:styleId="FontStyle23">
    <w:name w:val="Font Style23"/>
    <w:basedOn w:val="1c"/>
    <w:rsid w:val="005C0124"/>
    <w:rPr>
      <w:rFonts w:ascii="Times New Roman" w:hAnsi="Times New Roman" w:cs="Times New Roman"/>
      <w:sz w:val="20"/>
      <w:szCs w:val="20"/>
    </w:rPr>
  </w:style>
  <w:style w:type="character" w:customStyle="1" w:styleId="FontStyle31">
    <w:name w:val="Font Style31"/>
    <w:basedOn w:val="1c"/>
    <w:rsid w:val="005C0124"/>
    <w:rPr>
      <w:rFonts w:ascii="Times New Roman" w:hAnsi="Times New Roman" w:cs="Times New Roman"/>
      <w:i/>
      <w:iCs/>
      <w:sz w:val="20"/>
      <w:szCs w:val="20"/>
    </w:rPr>
  </w:style>
  <w:style w:type="paragraph" w:customStyle="1" w:styleId="Style4">
    <w:name w:val="Style4"/>
    <w:basedOn w:val="a8"/>
    <w:uiPriority w:val="99"/>
    <w:rsid w:val="005C0124"/>
    <w:pPr>
      <w:suppressAutoHyphens/>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8"/>
    <w:rsid w:val="005C0124"/>
    <w:pPr>
      <w:suppressAutoHyphens/>
      <w:spacing w:after="0" w:line="226" w:lineRule="exact"/>
      <w:ind w:firstLine="302"/>
      <w:jc w:val="both"/>
    </w:pPr>
    <w:rPr>
      <w:rFonts w:ascii="Times New Roman" w:eastAsia="Times New Roman" w:hAnsi="Times New Roman" w:cs="Times New Roman"/>
      <w:sz w:val="24"/>
      <w:szCs w:val="24"/>
      <w:lang w:eastAsia="ar-SA"/>
    </w:rPr>
  </w:style>
  <w:style w:type="paragraph" w:customStyle="1" w:styleId="Style8">
    <w:name w:val="Style8"/>
    <w:basedOn w:val="a8"/>
    <w:rsid w:val="005C0124"/>
    <w:pPr>
      <w:widowControl w:val="0"/>
      <w:suppressAutoHyphens/>
      <w:autoSpaceDE w:val="0"/>
      <w:spacing w:after="0" w:line="216" w:lineRule="exact"/>
      <w:ind w:firstLine="293"/>
      <w:jc w:val="both"/>
    </w:pPr>
    <w:rPr>
      <w:rFonts w:ascii="Times New Roman" w:eastAsia="Times New Roman" w:hAnsi="Times New Roman" w:cs="Times New Roman"/>
      <w:sz w:val="20"/>
      <w:szCs w:val="24"/>
      <w:lang w:eastAsia="ar-SA"/>
    </w:rPr>
  </w:style>
  <w:style w:type="paragraph" w:customStyle="1" w:styleId="140">
    <w:name w:val="Обычный + 14 пт"/>
    <w:basedOn w:val="Style4"/>
    <w:rsid w:val="005C0124"/>
    <w:pPr>
      <w:spacing w:line="360" w:lineRule="auto"/>
      <w:ind w:firstLine="709"/>
      <w:jc w:val="both"/>
    </w:pPr>
    <w:rPr>
      <w:sz w:val="28"/>
      <w:szCs w:val="28"/>
    </w:rPr>
  </w:style>
  <w:style w:type="paragraph" w:customStyle="1" w:styleId="FA-AbstractStyle">
    <w:name w:val="FA-Abstract Style"/>
    <w:basedOn w:val="a8"/>
    <w:link w:val="FA-AbstractStyleChar"/>
    <w:qFormat/>
    <w:rsid w:val="00727D4F"/>
    <w:pPr>
      <w:spacing w:after="0"/>
      <w:jc w:val="center"/>
    </w:pPr>
    <w:rPr>
      <w:rFonts w:ascii="Times New Roman" w:hAnsi="Times New Roman" w:cs="Times New Roman"/>
      <w:b/>
      <w:i/>
      <w:sz w:val="24"/>
      <w:szCs w:val="24"/>
      <w:lang w:val="en-GB"/>
    </w:rPr>
  </w:style>
  <w:style w:type="paragraph" w:customStyle="1" w:styleId="FA-Paragraphtext">
    <w:name w:val="FA-Paragraph text"/>
    <w:basedOn w:val="a8"/>
    <w:link w:val="FA-ParagraphtextChar"/>
    <w:qFormat/>
    <w:rsid w:val="00727D4F"/>
    <w:pPr>
      <w:spacing w:after="0" w:line="312" w:lineRule="auto"/>
      <w:ind w:firstLine="567"/>
      <w:jc w:val="both"/>
    </w:pPr>
    <w:rPr>
      <w:rFonts w:ascii="Times New Roman" w:hAnsi="Times New Roman" w:cs="Times New Roman"/>
      <w:sz w:val="20"/>
      <w:szCs w:val="20"/>
      <w:lang w:val="en-GB"/>
    </w:rPr>
  </w:style>
  <w:style w:type="character" w:customStyle="1" w:styleId="FA-AbstractStyleChar">
    <w:name w:val="FA-Abstract Style Char"/>
    <w:basedOn w:val="a9"/>
    <w:link w:val="FA-AbstractStyle"/>
    <w:rsid w:val="00727D4F"/>
    <w:rPr>
      <w:rFonts w:ascii="Times New Roman" w:hAnsi="Times New Roman" w:cs="Times New Roman"/>
      <w:b/>
      <w:i/>
      <w:sz w:val="24"/>
      <w:szCs w:val="24"/>
      <w:lang w:val="en-GB"/>
    </w:rPr>
  </w:style>
  <w:style w:type="paragraph" w:customStyle="1" w:styleId="FA-Break">
    <w:name w:val="FA-Break"/>
    <w:basedOn w:val="a8"/>
    <w:link w:val="FA-BreakChar"/>
    <w:qFormat/>
    <w:rsid w:val="00727D4F"/>
    <w:pPr>
      <w:spacing w:after="0"/>
      <w:jc w:val="center"/>
    </w:pPr>
    <w:rPr>
      <w:rFonts w:ascii="Times New Roman" w:hAnsi="Times New Roman" w:cs="Times New Roman"/>
      <w:sz w:val="20"/>
      <w:szCs w:val="20"/>
      <w:lang w:val="en-GB"/>
    </w:rPr>
  </w:style>
  <w:style w:type="character" w:customStyle="1" w:styleId="FA-ParagraphtextChar">
    <w:name w:val="FA-Paragraph text Char"/>
    <w:basedOn w:val="a9"/>
    <w:link w:val="FA-Paragraphtext"/>
    <w:rsid w:val="00727D4F"/>
    <w:rPr>
      <w:rFonts w:ascii="Times New Roman" w:hAnsi="Times New Roman" w:cs="Times New Roman"/>
      <w:sz w:val="20"/>
      <w:szCs w:val="20"/>
      <w:lang w:val="en-GB"/>
    </w:rPr>
  </w:style>
  <w:style w:type="character" w:customStyle="1" w:styleId="FA-BreakChar">
    <w:name w:val="FA-Break Char"/>
    <w:basedOn w:val="a9"/>
    <w:link w:val="FA-Break"/>
    <w:rsid w:val="00727D4F"/>
    <w:rPr>
      <w:rFonts w:ascii="Times New Roman" w:hAnsi="Times New Roman" w:cs="Times New Roman"/>
      <w:sz w:val="20"/>
      <w:szCs w:val="20"/>
      <w:lang w:val="en-GB"/>
    </w:rPr>
  </w:style>
  <w:style w:type="paragraph" w:customStyle="1" w:styleId="FA-MainHeader">
    <w:name w:val="FA-Main Header"/>
    <w:basedOn w:val="FA-Break"/>
    <w:link w:val="FA-MainHeaderChar"/>
    <w:qFormat/>
    <w:rsid w:val="00727D4F"/>
    <w:pPr>
      <w:numPr>
        <w:numId w:val="1"/>
      </w:numPr>
      <w:spacing w:after="120"/>
      <w:ind w:left="426" w:hanging="426"/>
      <w:jc w:val="left"/>
    </w:pPr>
    <w:rPr>
      <w:b/>
      <w:sz w:val="24"/>
      <w:szCs w:val="24"/>
    </w:rPr>
  </w:style>
  <w:style w:type="character" w:customStyle="1" w:styleId="FA-MainHeaderChar">
    <w:name w:val="FA-Main Header Char"/>
    <w:basedOn w:val="FA-BreakChar"/>
    <w:link w:val="FA-MainHeader"/>
    <w:rsid w:val="00727D4F"/>
    <w:rPr>
      <w:rFonts w:ascii="Times New Roman" w:hAnsi="Times New Roman" w:cs="Times New Roman"/>
      <w:b/>
      <w:sz w:val="24"/>
      <w:szCs w:val="24"/>
      <w:lang w:val="en-GB"/>
    </w:rPr>
  </w:style>
  <w:style w:type="paragraph" w:customStyle="1" w:styleId="FA-Tableheading">
    <w:name w:val="FA-Table heading"/>
    <w:basedOn w:val="a8"/>
    <w:link w:val="FA-TableheadingChar"/>
    <w:qFormat/>
    <w:rsid w:val="00727D4F"/>
    <w:pPr>
      <w:spacing w:after="0" w:line="240" w:lineRule="auto"/>
      <w:jc w:val="center"/>
    </w:pPr>
    <w:rPr>
      <w:rFonts w:ascii="Times New Roman" w:hAnsi="Times New Roman" w:cs="Times New Roman"/>
      <w:b/>
      <w:sz w:val="20"/>
      <w:szCs w:val="20"/>
      <w:lang w:val="en-GB"/>
    </w:rPr>
  </w:style>
  <w:style w:type="paragraph" w:customStyle="1" w:styleId="FA-Table">
    <w:name w:val="FA-Table"/>
    <w:basedOn w:val="FA-Tableheading"/>
    <w:link w:val="FA-TableChar"/>
    <w:qFormat/>
    <w:rsid w:val="00727D4F"/>
    <w:rPr>
      <w:b w:val="0"/>
    </w:rPr>
  </w:style>
  <w:style w:type="character" w:customStyle="1" w:styleId="FA-TableheadingChar">
    <w:name w:val="FA-Table heading Char"/>
    <w:basedOn w:val="a9"/>
    <w:link w:val="FA-Tableheading"/>
    <w:rsid w:val="00727D4F"/>
    <w:rPr>
      <w:rFonts w:ascii="Times New Roman" w:hAnsi="Times New Roman" w:cs="Times New Roman"/>
      <w:b/>
      <w:sz w:val="20"/>
      <w:szCs w:val="20"/>
      <w:lang w:val="en-GB"/>
    </w:rPr>
  </w:style>
  <w:style w:type="paragraph" w:customStyle="1" w:styleId="FA-Tnumbers">
    <w:name w:val="FA-T numbers"/>
    <w:basedOn w:val="FA-Break"/>
    <w:link w:val="FA-TnumbersChar"/>
    <w:qFormat/>
    <w:rsid w:val="00727D4F"/>
    <w:pPr>
      <w:numPr>
        <w:numId w:val="2"/>
      </w:numPr>
      <w:ind w:left="907" w:hanging="907"/>
      <w:jc w:val="left"/>
    </w:pPr>
  </w:style>
  <w:style w:type="character" w:customStyle="1" w:styleId="FA-TableChar">
    <w:name w:val="FA-Table Char"/>
    <w:basedOn w:val="FA-TableheadingChar"/>
    <w:link w:val="FA-Table"/>
    <w:rsid w:val="00727D4F"/>
    <w:rPr>
      <w:rFonts w:ascii="Times New Roman" w:hAnsi="Times New Roman" w:cs="Times New Roman"/>
      <w:b w:val="0"/>
      <w:sz w:val="20"/>
      <w:szCs w:val="20"/>
      <w:lang w:val="en-GB"/>
    </w:rPr>
  </w:style>
  <w:style w:type="character" w:customStyle="1" w:styleId="FA-TnumbersChar">
    <w:name w:val="FA-T numbers Char"/>
    <w:basedOn w:val="FA-BreakChar"/>
    <w:link w:val="FA-Tnumbers"/>
    <w:rsid w:val="00727D4F"/>
    <w:rPr>
      <w:rFonts w:ascii="Times New Roman" w:hAnsi="Times New Roman" w:cs="Times New Roman"/>
      <w:sz w:val="20"/>
      <w:szCs w:val="20"/>
      <w:lang w:val="en-GB"/>
    </w:rPr>
  </w:style>
  <w:style w:type="paragraph" w:customStyle="1" w:styleId="FA-Fnumber">
    <w:name w:val="FA-F number"/>
    <w:basedOn w:val="FA-Break"/>
    <w:link w:val="FA-FnumberChar"/>
    <w:qFormat/>
    <w:rsid w:val="00727D4F"/>
    <w:pPr>
      <w:numPr>
        <w:numId w:val="3"/>
      </w:numPr>
      <w:ind w:left="964" w:hanging="964"/>
      <w:jc w:val="left"/>
    </w:pPr>
  </w:style>
  <w:style w:type="paragraph" w:customStyle="1" w:styleId="FA-RefHeader">
    <w:name w:val="FA-Ref. Header"/>
    <w:basedOn w:val="FA-Break"/>
    <w:link w:val="FA-RefHeaderChar"/>
    <w:qFormat/>
    <w:rsid w:val="00727D4F"/>
    <w:pPr>
      <w:spacing w:after="120"/>
      <w:jc w:val="left"/>
    </w:pPr>
    <w:rPr>
      <w:b/>
      <w:sz w:val="24"/>
      <w:szCs w:val="24"/>
    </w:rPr>
  </w:style>
  <w:style w:type="character" w:customStyle="1" w:styleId="FA-FnumberChar">
    <w:name w:val="FA-F number Char"/>
    <w:basedOn w:val="FA-BreakChar"/>
    <w:link w:val="FA-Fnumber"/>
    <w:rsid w:val="00727D4F"/>
    <w:rPr>
      <w:rFonts w:ascii="Times New Roman" w:hAnsi="Times New Roman" w:cs="Times New Roman"/>
      <w:sz w:val="20"/>
      <w:szCs w:val="20"/>
      <w:lang w:val="en-GB"/>
    </w:rPr>
  </w:style>
  <w:style w:type="character" w:customStyle="1" w:styleId="FA-RefHeaderChar">
    <w:name w:val="FA-Ref. Header Char"/>
    <w:basedOn w:val="FA-BreakChar"/>
    <w:link w:val="FA-RefHeader"/>
    <w:rsid w:val="00727D4F"/>
    <w:rPr>
      <w:rFonts w:ascii="Times New Roman" w:hAnsi="Times New Roman" w:cs="Times New Roman"/>
      <w:b/>
      <w:sz w:val="24"/>
      <w:szCs w:val="24"/>
      <w:lang w:val="en-GB"/>
    </w:rPr>
  </w:style>
  <w:style w:type="paragraph" w:customStyle="1" w:styleId="FA-Footer">
    <w:name w:val="FA-Footer"/>
    <w:basedOn w:val="af9"/>
    <w:link w:val="FA-FooterChar"/>
    <w:qFormat/>
    <w:rsid w:val="00727D4F"/>
    <w:pPr>
      <w:tabs>
        <w:tab w:val="clear" w:pos="4153"/>
        <w:tab w:val="clear" w:pos="8306"/>
        <w:tab w:val="center" w:pos="4513"/>
        <w:tab w:val="center" w:pos="4920"/>
        <w:tab w:val="right" w:pos="9026"/>
      </w:tabs>
    </w:pPr>
    <w:rPr>
      <w:i/>
      <w:color w:val="7F7F7F" w:themeColor="text1" w:themeTint="80"/>
      <w:sz w:val="16"/>
      <w:szCs w:val="16"/>
      <w:lang w:val="en-GB"/>
    </w:rPr>
  </w:style>
  <w:style w:type="paragraph" w:customStyle="1" w:styleId="FA-ConfTitle">
    <w:name w:val="FA-Conf.Title"/>
    <w:basedOn w:val="a8"/>
    <w:link w:val="FA-ConfTitleChar"/>
    <w:qFormat/>
    <w:rsid w:val="00727D4F"/>
    <w:pPr>
      <w:spacing w:after="0"/>
      <w:jc w:val="center"/>
    </w:pPr>
    <w:rPr>
      <w:rFonts w:ascii="Times New Roman" w:hAnsi="Times New Roman" w:cs="Times New Roman"/>
      <w:b/>
      <w:color w:val="C00000"/>
      <w:sz w:val="32"/>
      <w:szCs w:val="28"/>
      <w:lang w:val="en-GB"/>
    </w:rPr>
  </w:style>
  <w:style w:type="character" w:customStyle="1" w:styleId="FA-FooterChar">
    <w:name w:val="FA-Footer Char"/>
    <w:basedOn w:val="afa"/>
    <w:link w:val="FA-Footer"/>
    <w:rsid w:val="00727D4F"/>
    <w:rPr>
      <w:rFonts w:ascii="Times New Roman" w:eastAsia="Times New Roman" w:hAnsi="Times New Roman" w:cs="Times New Roman"/>
      <w:i/>
      <w:color w:val="7F7F7F" w:themeColor="text1" w:themeTint="80"/>
      <w:sz w:val="16"/>
      <w:szCs w:val="16"/>
      <w:lang w:val="en-GB" w:eastAsia="ru-RU"/>
    </w:rPr>
  </w:style>
  <w:style w:type="paragraph" w:customStyle="1" w:styleId="FA-PaperTitle">
    <w:name w:val="FA-Paper Title"/>
    <w:basedOn w:val="a8"/>
    <w:link w:val="FA-PaperTitleChar"/>
    <w:qFormat/>
    <w:rsid w:val="00727D4F"/>
    <w:pPr>
      <w:spacing w:after="0"/>
      <w:jc w:val="center"/>
    </w:pPr>
    <w:rPr>
      <w:rFonts w:ascii="Times New Roman" w:hAnsi="Times New Roman" w:cs="Times New Roman"/>
      <w:b/>
      <w:color w:val="000000" w:themeColor="text1"/>
      <w:sz w:val="28"/>
      <w:szCs w:val="28"/>
      <w:lang w:val="en-GB"/>
    </w:rPr>
  </w:style>
  <w:style w:type="character" w:customStyle="1" w:styleId="FA-ConfTitleChar">
    <w:name w:val="FA-Conf.Title Char"/>
    <w:basedOn w:val="a9"/>
    <w:link w:val="FA-ConfTitle"/>
    <w:rsid w:val="00727D4F"/>
    <w:rPr>
      <w:rFonts w:ascii="Times New Roman" w:hAnsi="Times New Roman" w:cs="Times New Roman"/>
      <w:b/>
      <w:color w:val="C00000"/>
      <w:sz w:val="32"/>
      <w:szCs w:val="28"/>
      <w:lang w:val="en-GB"/>
    </w:rPr>
  </w:style>
  <w:style w:type="paragraph" w:customStyle="1" w:styleId="FA-Authors">
    <w:name w:val="FA-Authors"/>
    <w:basedOn w:val="a8"/>
    <w:uiPriority w:val="99"/>
    <w:qFormat/>
    <w:rsid w:val="00727D4F"/>
    <w:pPr>
      <w:spacing w:after="0"/>
      <w:jc w:val="center"/>
    </w:pPr>
    <w:rPr>
      <w:rFonts w:ascii="Times New Roman" w:hAnsi="Times New Roman" w:cs="Times New Roman"/>
      <w:lang w:val="en-GB"/>
    </w:rPr>
  </w:style>
  <w:style w:type="character" w:customStyle="1" w:styleId="FA-PaperTitleChar">
    <w:name w:val="FA-Paper Title Char"/>
    <w:basedOn w:val="a9"/>
    <w:link w:val="FA-PaperTitle"/>
    <w:rsid w:val="00727D4F"/>
    <w:rPr>
      <w:rFonts w:ascii="Times New Roman" w:hAnsi="Times New Roman" w:cs="Times New Roman"/>
      <w:b/>
      <w:color w:val="000000" w:themeColor="text1"/>
      <w:sz w:val="28"/>
      <w:szCs w:val="28"/>
      <w:lang w:val="en-GB"/>
    </w:rPr>
  </w:style>
  <w:style w:type="paragraph" w:customStyle="1" w:styleId="FA-Affiliations">
    <w:name w:val="FA-Affiliations"/>
    <w:basedOn w:val="a8"/>
    <w:qFormat/>
    <w:rsid w:val="00727D4F"/>
    <w:pPr>
      <w:spacing w:after="0"/>
      <w:jc w:val="center"/>
    </w:pPr>
    <w:rPr>
      <w:rFonts w:ascii="Times New Roman" w:hAnsi="Times New Roman" w:cs="Times New Roman"/>
      <w:sz w:val="18"/>
      <w:szCs w:val="18"/>
      <w:lang w:val="en-GB"/>
    </w:rPr>
  </w:style>
  <w:style w:type="paragraph" w:customStyle="1" w:styleId="FA-RefText">
    <w:name w:val="FA-Ref. Text"/>
    <w:basedOn w:val="a8"/>
    <w:qFormat/>
    <w:rsid w:val="00727D4F"/>
    <w:pPr>
      <w:spacing w:after="0"/>
      <w:ind w:left="567" w:hanging="567"/>
      <w:jc w:val="both"/>
    </w:pPr>
    <w:rPr>
      <w:rFonts w:ascii="Times New Roman" w:hAnsi="Times New Roman" w:cs="Times New Roman"/>
      <w:sz w:val="20"/>
      <w:szCs w:val="20"/>
      <w:lang w:val="en-GB"/>
    </w:rPr>
  </w:style>
  <w:style w:type="paragraph" w:customStyle="1" w:styleId="FA-SubHeader">
    <w:name w:val="FA-Sub Header"/>
    <w:basedOn w:val="FA-MainHeader"/>
    <w:qFormat/>
    <w:rsid w:val="00727D4F"/>
    <w:pPr>
      <w:numPr>
        <w:ilvl w:val="1"/>
      </w:numPr>
      <w:tabs>
        <w:tab w:val="num" w:pos="360"/>
      </w:tabs>
      <w:ind w:left="851" w:hanging="360"/>
    </w:pPr>
    <w:rPr>
      <w:sz w:val="20"/>
      <w:szCs w:val="20"/>
    </w:rPr>
  </w:style>
  <w:style w:type="character" w:customStyle="1" w:styleId="1d">
    <w:name w:val="Текст сноски Знак1"/>
    <w:aliases w:val="Текст сноски Знак1 Знак Знак Знак Знак,Текст сноски Знак Знак Знак Знак Знак Знак,Текст сноски-FN Знак,Oaeno niinee-FN Знак"/>
    <w:basedOn w:val="a9"/>
    <w:locked/>
    <w:rsid w:val="00727D4F"/>
    <w:rPr>
      <w:sz w:val="26"/>
      <w:szCs w:val="28"/>
    </w:rPr>
  </w:style>
  <w:style w:type="character" w:customStyle="1" w:styleId="legal">
    <w:name w:val="legal"/>
    <w:basedOn w:val="a9"/>
    <w:rsid w:val="00727D4F"/>
  </w:style>
  <w:style w:type="character" w:customStyle="1" w:styleId="plagiat">
    <w:name w:val="plagiat"/>
    <w:basedOn w:val="a9"/>
    <w:rsid w:val="00727D4F"/>
  </w:style>
  <w:style w:type="character" w:customStyle="1" w:styleId="39">
    <w:name w:val="Обычный3"/>
    <w:basedOn w:val="a9"/>
    <w:rsid w:val="00727D4F"/>
  </w:style>
  <w:style w:type="character" w:customStyle="1" w:styleId="alt-edited">
    <w:name w:val="alt-edited"/>
    <w:rsid w:val="00FE169D"/>
    <w:rPr>
      <w:rFonts w:cs="Times New Roman"/>
    </w:rPr>
  </w:style>
  <w:style w:type="paragraph" w:customStyle="1" w:styleId="western">
    <w:name w:val="western"/>
    <w:basedOn w:val="a8"/>
    <w:rsid w:val="000B2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9"/>
    <w:link w:val="7"/>
    <w:uiPriority w:val="9"/>
    <w:semiHidden/>
    <w:rsid w:val="006824B6"/>
    <w:rPr>
      <w:rFonts w:asciiTheme="majorHAnsi" w:eastAsiaTheme="majorEastAsia" w:hAnsiTheme="majorHAnsi" w:cstheme="majorBidi"/>
      <w:i/>
      <w:iCs/>
      <w:color w:val="404040" w:themeColor="text1" w:themeTint="BF"/>
    </w:rPr>
  </w:style>
  <w:style w:type="character" w:customStyle="1" w:styleId="40">
    <w:name w:val="Заголовок 4 Знак"/>
    <w:basedOn w:val="a9"/>
    <w:link w:val="4"/>
    <w:uiPriority w:val="9"/>
    <w:rsid w:val="006824B6"/>
    <w:rPr>
      <w:rFonts w:ascii="Times New Roman" w:eastAsia="Times New Roman" w:hAnsi="Times New Roman" w:cs="Times New Roman"/>
      <w:sz w:val="28"/>
      <w:szCs w:val="24"/>
      <w:lang w:eastAsia="ru-RU"/>
    </w:rPr>
  </w:style>
  <w:style w:type="character" w:customStyle="1" w:styleId="60">
    <w:name w:val="Заголовок 6 Знак"/>
    <w:basedOn w:val="a9"/>
    <w:link w:val="6"/>
    <w:rsid w:val="006824B6"/>
    <w:rPr>
      <w:rFonts w:ascii="Times New Roman" w:eastAsia="Times New Roman" w:hAnsi="Times New Roman" w:cs="Times New Roman"/>
      <w:sz w:val="28"/>
      <w:szCs w:val="24"/>
      <w:lang w:eastAsia="ru-RU"/>
    </w:rPr>
  </w:style>
  <w:style w:type="character" w:customStyle="1" w:styleId="80">
    <w:name w:val="Заголовок 8 Знак"/>
    <w:basedOn w:val="a9"/>
    <w:link w:val="8"/>
    <w:rsid w:val="006824B6"/>
    <w:rPr>
      <w:rFonts w:ascii="Times New Roman" w:eastAsia="Times New Roman" w:hAnsi="Times New Roman" w:cs="Times New Roman"/>
      <w:color w:val="000000"/>
      <w:spacing w:val="-2"/>
      <w:sz w:val="28"/>
      <w:szCs w:val="28"/>
      <w:shd w:val="clear" w:color="auto" w:fill="FFFFFF"/>
      <w:lang w:eastAsia="ru-RU"/>
    </w:rPr>
  </w:style>
  <w:style w:type="character" w:customStyle="1" w:styleId="90">
    <w:name w:val="Заголовок 9 Знак"/>
    <w:basedOn w:val="a9"/>
    <w:link w:val="9"/>
    <w:rsid w:val="006824B6"/>
    <w:rPr>
      <w:rFonts w:ascii="Times New Roman" w:eastAsia="Times New Roman" w:hAnsi="Times New Roman" w:cs="Times New Roman"/>
      <w:sz w:val="28"/>
      <w:szCs w:val="24"/>
      <w:lang w:eastAsia="ru-RU"/>
    </w:rPr>
  </w:style>
  <w:style w:type="paragraph" w:customStyle="1" w:styleId="solo11">
    <w:name w:val="solo11"/>
    <w:basedOn w:val="a8"/>
    <w:rsid w:val="006824B6"/>
    <w:pPr>
      <w:overflowPunct w:val="0"/>
      <w:autoSpaceDE w:val="0"/>
      <w:autoSpaceDN w:val="0"/>
      <w:adjustRightInd w:val="0"/>
      <w:spacing w:after="0" w:line="240" w:lineRule="atLeast"/>
      <w:ind w:firstLine="720"/>
      <w:jc w:val="both"/>
      <w:textAlignment w:val="baseline"/>
    </w:pPr>
    <w:rPr>
      <w:rFonts w:ascii="Times New Roman CYR" w:eastAsia="Times New Roman" w:hAnsi="Times New Roman CYR" w:cs="Times New Roman"/>
      <w:sz w:val="24"/>
      <w:szCs w:val="20"/>
      <w:lang w:eastAsia="ru-RU"/>
    </w:rPr>
  </w:style>
  <w:style w:type="paragraph" w:customStyle="1" w:styleId="1e">
    <w:name w:val="табл1"/>
    <w:basedOn w:val="a8"/>
    <w:rsid w:val="006824B6"/>
    <w:pPr>
      <w:overflowPunct w:val="0"/>
      <w:autoSpaceDE w:val="0"/>
      <w:autoSpaceDN w:val="0"/>
      <w:adjustRightInd w:val="0"/>
      <w:spacing w:before="120" w:after="60" w:line="240" w:lineRule="atLeast"/>
      <w:jc w:val="center"/>
      <w:textAlignment w:val="baseline"/>
    </w:pPr>
    <w:rPr>
      <w:rFonts w:ascii="Times New Roman" w:eastAsia="Times New Roman" w:hAnsi="Times New Roman" w:cs="Times New Roman"/>
      <w:smallCaps/>
      <w:sz w:val="24"/>
      <w:szCs w:val="20"/>
      <w:lang w:eastAsia="ru-RU"/>
    </w:rPr>
  </w:style>
  <w:style w:type="paragraph" w:customStyle="1" w:styleId="afffb">
    <w:name w:val="таблица"/>
    <w:rsid w:val="006824B6"/>
    <w:pPr>
      <w:overflowPunct w:val="0"/>
      <w:autoSpaceDE w:val="0"/>
      <w:autoSpaceDN w:val="0"/>
      <w:adjustRightInd w:val="0"/>
      <w:spacing w:after="0" w:line="240" w:lineRule="auto"/>
      <w:jc w:val="center"/>
      <w:textAlignment w:val="baseline"/>
    </w:pPr>
    <w:rPr>
      <w:rFonts w:ascii="Tms Rmn" w:eastAsia="Times New Roman" w:hAnsi="Tms Rmn" w:cs="Times New Roman"/>
      <w:b/>
      <w:sz w:val="24"/>
      <w:szCs w:val="20"/>
      <w:lang w:eastAsia="ru-RU"/>
    </w:rPr>
  </w:style>
  <w:style w:type="paragraph" w:customStyle="1" w:styleId="130">
    <w:name w:val="13"/>
    <w:basedOn w:val="2"/>
    <w:rsid w:val="006824B6"/>
    <w:pPr>
      <w:overflowPunct w:val="0"/>
      <w:autoSpaceDE w:val="0"/>
      <w:autoSpaceDN w:val="0"/>
      <w:adjustRightInd w:val="0"/>
      <w:spacing w:before="240" w:after="120" w:line="240" w:lineRule="auto"/>
      <w:ind w:firstLine="720"/>
      <w:textAlignment w:val="baseline"/>
    </w:pPr>
    <w:rPr>
      <w:rFonts w:ascii="Times New Roman" w:eastAsia="Times New Roman" w:hAnsi="Times New Roman" w:cs="Times New Roman"/>
      <w:bCs w:val="0"/>
      <w:i/>
      <w:iCs/>
      <w:shadow/>
      <w:color w:val="auto"/>
      <w:spacing w:val="20"/>
      <w:szCs w:val="20"/>
      <w:lang w:eastAsia="ru-RU"/>
    </w:rPr>
  </w:style>
  <w:style w:type="character" w:styleId="afffc">
    <w:name w:val="page number"/>
    <w:basedOn w:val="a9"/>
    <w:rsid w:val="006824B6"/>
  </w:style>
  <w:style w:type="paragraph" w:styleId="afffd">
    <w:name w:val="Normal Indent"/>
    <w:basedOn w:val="a8"/>
    <w:rsid w:val="006824B6"/>
    <w:pPr>
      <w:overflowPunct w:val="0"/>
      <w:autoSpaceDE w:val="0"/>
      <w:autoSpaceDN w:val="0"/>
      <w:adjustRightInd w:val="0"/>
      <w:spacing w:before="120" w:after="0" w:line="240" w:lineRule="auto"/>
      <w:ind w:firstLine="680"/>
      <w:jc w:val="both"/>
      <w:textAlignment w:val="baseline"/>
    </w:pPr>
    <w:rPr>
      <w:rFonts w:ascii="Tms Rmn" w:eastAsia="Times New Roman" w:hAnsi="Tms Rmn" w:cs="Times New Roman"/>
      <w:sz w:val="24"/>
      <w:szCs w:val="20"/>
      <w:lang w:eastAsia="ru-RU"/>
    </w:rPr>
  </w:style>
  <w:style w:type="character" w:customStyle="1" w:styleId="PEStyleFont3">
    <w:name w:val="PEStyleFont3"/>
    <w:rsid w:val="006824B6"/>
    <w:rPr>
      <w:rFonts w:ascii="PEW Report" w:hAnsi="PEW Report" w:hint="default"/>
      <w:strike w:val="0"/>
      <w:dstrike w:val="0"/>
      <w:spacing w:val="0"/>
      <w:position w:val="0"/>
      <w:sz w:val="20"/>
      <w:u w:val="none"/>
      <w:effect w:val="none"/>
    </w:rPr>
  </w:style>
  <w:style w:type="paragraph" w:customStyle="1" w:styleId="afffe">
    <w:basedOn w:val="a8"/>
    <w:next w:val="afff2"/>
    <w:qFormat/>
    <w:rsid w:val="006824B6"/>
    <w:pPr>
      <w:spacing w:after="0" w:line="240" w:lineRule="auto"/>
      <w:jc w:val="center"/>
    </w:pPr>
    <w:rPr>
      <w:rFonts w:ascii="Times New Roman" w:eastAsia="Times New Roman" w:hAnsi="Times New Roman" w:cs="Times New Roman"/>
      <w:sz w:val="36"/>
      <w:szCs w:val="24"/>
      <w:lang w:eastAsia="ru-RU"/>
    </w:rPr>
  </w:style>
  <w:style w:type="paragraph" w:styleId="affff">
    <w:name w:val="Subtitle"/>
    <w:basedOn w:val="a8"/>
    <w:link w:val="affff0"/>
    <w:qFormat/>
    <w:rsid w:val="006824B6"/>
    <w:pPr>
      <w:spacing w:after="0" w:line="240" w:lineRule="auto"/>
      <w:ind w:left="540" w:hanging="540"/>
    </w:pPr>
    <w:rPr>
      <w:rFonts w:ascii="Times New Roman" w:eastAsia="Times New Roman" w:hAnsi="Times New Roman" w:cs="Times New Roman"/>
      <w:sz w:val="36"/>
      <w:szCs w:val="24"/>
      <w:lang w:eastAsia="ru-RU"/>
    </w:rPr>
  </w:style>
  <w:style w:type="character" w:customStyle="1" w:styleId="affff0">
    <w:name w:val="Подзаголовок Знак"/>
    <w:basedOn w:val="a9"/>
    <w:link w:val="affff"/>
    <w:rsid w:val="006824B6"/>
    <w:rPr>
      <w:rFonts w:ascii="Times New Roman" w:eastAsia="Times New Roman" w:hAnsi="Times New Roman" w:cs="Times New Roman"/>
      <w:sz w:val="36"/>
      <w:szCs w:val="24"/>
      <w:lang w:eastAsia="ru-RU"/>
    </w:rPr>
  </w:style>
  <w:style w:type="character" w:customStyle="1" w:styleId="mw-editsection">
    <w:name w:val="mw-editsection"/>
    <w:basedOn w:val="a9"/>
    <w:rsid w:val="00635F60"/>
  </w:style>
  <w:style w:type="character" w:customStyle="1" w:styleId="mw-editsection-bracket">
    <w:name w:val="mw-editsection-bracket"/>
    <w:basedOn w:val="a9"/>
    <w:rsid w:val="00635F60"/>
  </w:style>
  <w:style w:type="character" w:customStyle="1" w:styleId="mw-editsection-divider">
    <w:name w:val="mw-editsection-divider"/>
    <w:basedOn w:val="a9"/>
    <w:rsid w:val="00635F60"/>
  </w:style>
  <w:style w:type="character" w:customStyle="1" w:styleId="toctoggle">
    <w:name w:val="toctoggle"/>
    <w:basedOn w:val="a9"/>
    <w:rsid w:val="00635F60"/>
  </w:style>
  <w:style w:type="character" w:customStyle="1" w:styleId="tocnumber">
    <w:name w:val="tocnumber"/>
    <w:basedOn w:val="a9"/>
    <w:rsid w:val="00635F60"/>
  </w:style>
  <w:style w:type="character" w:customStyle="1" w:styleId="toctext">
    <w:name w:val="toctext"/>
    <w:basedOn w:val="a9"/>
    <w:rsid w:val="00635F60"/>
  </w:style>
  <w:style w:type="character" w:customStyle="1" w:styleId="mw-headline">
    <w:name w:val="mw-headline"/>
    <w:basedOn w:val="a9"/>
    <w:rsid w:val="00635F60"/>
  </w:style>
  <w:style w:type="paragraph" w:customStyle="1" w:styleId="wp-caption-text">
    <w:name w:val="wp-caption-text"/>
    <w:basedOn w:val="a8"/>
    <w:rsid w:val="0063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Строгий1"/>
    <w:basedOn w:val="a9"/>
    <w:rsid w:val="00635F60"/>
  </w:style>
  <w:style w:type="character" w:customStyle="1" w:styleId="210">
    <w:name w:val="стиль21"/>
    <w:basedOn w:val="a9"/>
    <w:rsid w:val="00635F60"/>
  </w:style>
  <w:style w:type="character" w:customStyle="1" w:styleId="45">
    <w:name w:val="стиль4"/>
    <w:basedOn w:val="a9"/>
    <w:rsid w:val="00635F60"/>
  </w:style>
  <w:style w:type="paragraph" w:customStyle="1" w:styleId="410">
    <w:name w:val="стиль41"/>
    <w:basedOn w:val="a8"/>
    <w:rsid w:val="00635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0">
    <w:name w:val="style5"/>
    <w:basedOn w:val="a8"/>
    <w:rsid w:val="0063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1">
    <w:name w:val="style51"/>
    <w:basedOn w:val="a9"/>
    <w:rsid w:val="00635F60"/>
  </w:style>
  <w:style w:type="character" w:customStyle="1" w:styleId="220">
    <w:name w:val="стиль22"/>
    <w:basedOn w:val="a9"/>
    <w:rsid w:val="00635F60"/>
  </w:style>
  <w:style w:type="character" w:customStyle="1" w:styleId="text">
    <w:name w:val="text"/>
    <w:basedOn w:val="a9"/>
    <w:rsid w:val="0017136A"/>
  </w:style>
  <w:style w:type="character" w:customStyle="1" w:styleId="2a">
    <w:name w:val="Основной текст (2) + Курсив"/>
    <w:basedOn w:val="25"/>
    <w:uiPriority w:val="99"/>
    <w:rsid w:val="00E2292D"/>
    <w:rPr>
      <w:rFonts w:ascii="Times New Roman" w:eastAsia="Times New Roman" w:hAnsi="Times New Roman" w:cs="Times New Roman"/>
      <w:i/>
      <w:iCs/>
      <w:color w:val="000000"/>
      <w:spacing w:val="0"/>
      <w:w w:val="100"/>
      <w:position w:val="0"/>
      <w:sz w:val="20"/>
      <w:szCs w:val="20"/>
      <w:u w:val="none"/>
      <w:shd w:val="clear" w:color="auto" w:fill="FFFFFF"/>
      <w:lang w:val="ru-RU" w:eastAsia="ru-RU"/>
    </w:rPr>
  </w:style>
  <w:style w:type="paragraph" w:customStyle="1" w:styleId="affff1">
    <w:name w:val="Стиль По ширине"/>
    <w:basedOn w:val="a8"/>
    <w:rsid w:val="00F674B6"/>
    <w:pPr>
      <w:widowControl w:val="0"/>
      <w:autoSpaceDE w:val="0"/>
      <w:autoSpaceDN w:val="0"/>
      <w:adjustRightInd w:val="0"/>
      <w:spacing w:after="0" w:line="240" w:lineRule="auto"/>
      <w:ind w:firstLine="397"/>
      <w:jc w:val="both"/>
    </w:pPr>
    <w:rPr>
      <w:rFonts w:ascii="Times New Roman" w:eastAsia="Times New Roman" w:hAnsi="Times New Roman" w:cs="Times New Roman"/>
      <w:sz w:val="24"/>
      <w:szCs w:val="20"/>
      <w:lang w:val="x-none" w:eastAsia="ru-RU"/>
    </w:rPr>
  </w:style>
  <w:style w:type="paragraph" w:customStyle="1" w:styleId="affff2">
    <w:name w:val="Обычный ОБ"/>
    <w:basedOn w:val="a8"/>
    <w:link w:val="affff3"/>
    <w:rsid w:val="001B75BD"/>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ffff3">
    <w:name w:val="Обычный ОБ Знак"/>
    <w:basedOn w:val="a9"/>
    <w:link w:val="affff2"/>
    <w:rsid w:val="001B75BD"/>
    <w:rPr>
      <w:rFonts w:ascii="Times New Roman" w:eastAsia="Times New Roman" w:hAnsi="Times New Roman" w:cs="Times New Roman"/>
      <w:sz w:val="28"/>
      <w:szCs w:val="24"/>
      <w:lang w:eastAsia="ru-RU"/>
    </w:rPr>
  </w:style>
  <w:style w:type="paragraph" w:customStyle="1" w:styleId="2b">
    <w:name w:val="Абзац списка2"/>
    <w:basedOn w:val="a8"/>
    <w:rsid w:val="00C94E56"/>
    <w:pPr>
      <w:ind w:left="720"/>
      <w:contextualSpacing/>
    </w:pPr>
    <w:rPr>
      <w:rFonts w:ascii="Calibri" w:eastAsia="Times New Roman" w:hAnsi="Calibri" w:cs="Times New Roman"/>
      <w:lang w:eastAsia="ru-RU"/>
    </w:rPr>
  </w:style>
  <w:style w:type="paragraph" w:customStyle="1" w:styleId="Textbody">
    <w:name w:val="Text body"/>
    <w:basedOn w:val="a8"/>
    <w:uiPriority w:val="99"/>
    <w:qFormat/>
    <w:rsid w:val="00390E03"/>
    <w:pPr>
      <w:widowControl w:val="0"/>
      <w:suppressAutoHyphens/>
      <w:spacing w:after="120" w:line="240" w:lineRule="auto"/>
      <w:textAlignment w:val="baseline"/>
    </w:pPr>
    <w:rPr>
      <w:rFonts w:ascii="Calibri" w:eastAsia="Calibri" w:hAnsi="Calibri" w:cs="Times New Roman"/>
      <w:color w:val="00000A"/>
      <w:sz w:val="24"/>
      <w:szCs w:val="24"/>
      <w:lang w:val="en-US"/>
    </w:rPr>
  </w:style>
  <w:style w:type="paragraph" w:customStyle="1" w:styleId="Standard">
    <w:name w:val="Standard"/>
    <w:uiPriority w:val="99"/>
    <w:qFormat/>
    <w:rsid w:val="00390E03"/>
    <w:pPr>
      <w:widowControl w:val="0"/>
      <w:suppressAutoHyphens/>
      <w:spacing w:after="0" w:line="240" w:lineRule="auto"/>
      <w:textAlignment w:val="baseline"/>
    </w:pPr>
    <w:rPr>
      <w:rFonts w:ascii="Calibri" w:eastAsia="Calibri" w:hAnsi="Calibri" w:cs="Times New Roman"/>
      <w:color w:val="00000A"/>
      <w:sz w:val="24"/>
      <w:szCs w:val="24"/>
      <w:lang w:val="en-US"/>
    </w:rPr>
  </w:style>
  <w:style w:type="table" w:customStyle="1" w:styleId="2c">
    <w:name w:val="Сетка таблицы2"/>
    <w:basedOn w:val="aa"/>
    <w:next w:val="af2"/>
    <w:uiPriority w:val="59"/>
    <w:rsid w:val="00F9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rsid w:val="001B218A"/>
    <w:rPr>
      <w:rFonts w:ascii="Arial" w:hAnsi="Arial"/>
      <w:b/>
      <w:bCs/>
      <w:sz w:val="36"/>
      <w:szCs w:val="36"/>
      <w:shd w:val="clear" w:color="auto" w:fill="FFFFFF"/>
    </w:rPr>
  </w:style>
  <w:style w:type="paragraph" w:customStyle="1" w:styleId="Bodytext40">
    <w:name w:val="Body text (4)"/>
    <w:basedOn w:val="a8"/>
    <w:link w:val="Bodytext4"/>
    <w:rsid w:val="001B218A"/>
    <w:pPr>
      <w:widowControl w:val="0"/>
      <w:shd w:val="clear" w:color="auto" w:fill="FFFFFF"/>
      <w:spacing w:before="660" w:after="1200" w:line="240" w:lineRule="atLeast"/>
      <w:jc w:val="center"/>
    </w:pPr>
    <w:rPr>
      <w:rFonts w:ascii="Arial" w:hAnsi="Arial"/>
      <w:b/>
      <w:bCs/>
      <w:sz w:val="36"/>
      <w:szCs w:val="36"/>
    </w:rPr>
  </w:style>
  <w:style w:type="character" w:customStyle="1" w:styleId="contactwithdropdown-headeremail-bc">
    <w:name w:val="contactwithdropdown-headeremail-bc"/>
    <w:basedOn w:val="a9"/>
    <w:rsid w:val="001B218A"/>
  </w:style>
  <w:style w:type="character" w:customStyle="1" w:styleId="tlid-translationtranslation">
    <w:name w:val="tlid-translation translation"/>
    <w:basedOn w:val="a9"/>
    <w:uiPriority w:val="99"/>
    <w:rsid w:val="003E02A6"/>
  </w:style>
  <w:style w:type="table" w:customStyle="1" w:styleId="TableNormal">
    <w:name w:val="Table Normal"/>
    <w:uiPriority w:val="2"/>
    <w:semiHidden/>
    <w:unhideWhenUsed/>
    <w:qFormat/>
    <w:rsid w:val="004B6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4B6988"/>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introductiontext">
    <w:name w:val="introduction__text"/>
    <w:basedOn w:val="a8"/>
    <w:rsid w:val="0078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9"/>
    <w:rsid w:val="00782E40"/>
  </w:style>
  <w:style w:type="character" w:customStyle="1" w:styleId="82">
    <w:name w:val="Основной текст (8)_"/>
    <w:basedOn w:val="a9"/>
    <w:link w:val="83"/>
    <w:rsid w:val="009C131D"/>
    <w:rPr>
      <w:rFonts w:ascii="Times New Roman" w:eastAsia="Times New Roman" w:hAnsi="Times New Roman" w:cs="Times New Roman"/>
      <w:shd w:val="clear" w:color="auto" w:fill="FFFFFF"/>
    </w:rPr>
  </w:style>
  <w:style w:type="paragraph" w:customStyle="1" w:styleId="83">
    <w:name w:val="Основной текст (8)"/>
    <w:basedOn w:val="a8"/>
    <w:link w:val="82"/>
    <w:rsid w:val="009C131D"/>
    <w:pPr>
      <w:widowControl w:val="0"/>
      <w:shd w:val="clear" w:color="auto" w:fill="FFFFFF"/>
      <w:spacing w:after="0" w:line="197" w:lineRule="exact"/>
    </w:pPr>
    <w:rPr>
      <w:rFonts w:ascii="Times New Roman" w:eastAsia="Times New Roman" w:hAnsi="Times New Roman" w:cs="Times New Roman"/>
    </w:rPr>
  </w:style>
  <w:style w:type="paragraph" w:customStyle="1" w:styleId="affff4">
    <w:name w:val="Заголовок подразделла"/>
    <w:basedOn w:val="2"/>
    <w:rsid w:val="00553045"/>
    <w:pPr>
      <w:keepLines w:val="0"/>
      <w:spacing w:before="240" w:after="60" w:line="240" w:lineRule="auto"/>
      <w:ind w:left="708"/>
    </w:pPr>
    <w:rPr>
      <w:rFonts w:ascii="Times New Roman" w:eastAsia="Times New Roman" w:hAnsi="Times New Roman" w:cs="Arial"/>
      <w:b w:val="0"/>
      <w:iCs/>
      <w:color w:val="auto"/>
      <w:sz w:val="28"/>
      <w:szCs w:val="28"/>
      <w:lang w:eastAsia="ru-RU"/>
    </w:rPr>
  </w:style>
  <w:style w:type="character" w:customStyle="1" w:styleId="jlqj4b">
    <w:name w:val="jlqj4b"/>
    <w:basedOn w:val="a9"/>
    <w:rsid w:val="00E5798C"/>
  </w:style>
  <w:style w:type="character" w:customStyle="1" w:styleId="wmi-callto">
    <w:name w:val="wmi-callto"/>
    <w:rsid w:val="00BA1910"/>
  </w:style>
  <w:style w:type="paragraph" w:customStyle="1" w:styleId="a4">
    <w:name w:val="$_Листинг_заголовок_с_номером"/>
    <w:basedOn w:val="a8"/>
    <w:next w:val="a8"/>
    <w:rsid w:val="00405B94"/>
    <w:pPr>
      <w:keepNext/>
      <w:keepLines/>
      <w:numPr>
        <w:ilvl w:val="5"/>
        <w:numId w:val="13"/>
      </w:numPr>
      <w:suppressAutoHyphens/>
      <w:spacing w:before="60" w:after="60" w:line="240" w:lineRule="auto"/>
    </w:pPr>
    <w:rPr>
      <w:rFonts w:ascii="Times New Roman" w:eastAsia="Calibri" w:hAnsi="Times New Roman" w:cs="Times New Roman"/>
      <w:i/>
      <w:kern w:val="20"/>
      <w:sz w:val="20"/>
    </w:rPr>
  </w:style>
  <w:style w:type="paragraph" w:customStyle="1" w:styleId="a">
    <w:name w:val="$_Статья_название"/>
    <w:basedOn w:val="a8"/>
    <w:next w:val="a8"/>
    <w:rsid w:val="00405B94"/>
    <w:pPr>
      <w:keepNext/>
      <w:keepLines/>
      <w:pageBreakBefore/>
      <w:numPr>
        <w:numId w:val="13"/>
      </w:numPr>
      <w:suppressAutoHyphens/>
      <w:spacing w:after="60" w:line="240" w:lineRule="auto"/>
      <w:jc w:val="center"/>
      <w:outlineLvl w:val="0"/>
    </w:pPr>
    <w:rPr>
      <w:rFonts w:ascii="Times New Roman" w:eastAsia="Calibri" w:hAnsi="Times New Roman" w:cs="Times New Roman"/>
      <w:b/>
      <w:kern w:val="20"/>
    </w:rPr>
  </w:style>
  <w:style w:type="paragraph" w:customStyle="1" w:styleId="a0">
    <w:name w:val="$_Раздел_название_с_номером"/>
    <w:basedOn w:val="a8"/>
    <w:next w:val="a8"/>
    <w:rsid w:val="00405B94"/>
    <w:pPr>
      <w:keepNext/>
      <w:keepLines/>
      <w:numPr>
        <w:ilvl w:val="1"/>
        <w:numId w:val="13"/>
      </w:numPr>
      <w:suppressAutoHyphens/>
      <w:spacing w:before="120" w:after="0" w:line="240" w:lineRule="auto"/>
      <w:jc w:val="center"/>
      <w:outlineLvl w:val="1"/>
    </w:pPr>
    <w:rPr>
      <w:rFonts w:ascii="Times New Roman" w:eastAsia="Calibri" w:hAnsi="Times New Roman" w:cs="Times New Roman"/>
      <w:b/>
      <w:kern w:val="20"/>
      <w:sz w:val="20"/>
    </w:rPr>
  </w:style>
  <w:style w:type="paragraph" w:customStyle="1" w:styleId="a6">
    <w:name w:val="$_Рисунок_название_с_номером"/>
    <w:basedOn w:val="a8"/>
    <w:next w:val="a8"/>
    <w:rsid w:val="00405B94"/>
    <w:pPr>
      <w:keepLines/>
      <w:numPr>
        <w:ilvl w:val="7"/>
        <w:numId w:val="13"/>
      </w:numPr>
      <w:suppressAutoHyphens/>
      <w:spacing w:before="100" w:after="160" w:line="240" w:lineRule="auto"/>
      <w:ind w:right="283"/>
      <w:jc w:val="center"/>
    </w:pPr>
    <w:rPr>
      <w:rFonts w:ascii="Times New Roman" w:eastAsia="Calibri" w:hAnsi="Times New Roman" w:cs="Times New Roman"/>
      <w:kern w:val="20"/>
      <w:sz w:val="20"/>
    </w:rPr>
  </w:style>
  <w:style w:type="paragraph" w:customStyle="1" w:styleId="a2">
    <w:name w:val="$_Список_литературы"/>
    <w:basedOn w:val="a8"/>
    <w:rsid w:val="00405B94"/>
    <w:pPr>
      <w:numPr>
        <w:ilvl w:val="3"/>
        <w:numId w:val="13"/>
      </w:numPr>
      <w:suppressLineNumbers/>
      <w:suppressAutoHyphens/>
      <w:spacing w:after="0" w:line="240" w:lineRule="auto"/>
      <w:jc w:val="both"/>
    </w:pPr>
    <w:rPr>
      <w:rFonts w:ascii="Times New Roman" w:eastAsia="Calibri" w:hAnsi="Times New Roman" w:cs="Times New Roman"/>
      <w:kern w:val="20"/>
      <w:sz w:val="20"/>
    </w:rPr>
  </w:style>
  <w:style w:type="paragraph" w:customStyle="1" w:styleId="a7">
    <w:name w:val="$_Список_с_номером"/>
    <w:basedOn w:val="a8"/>
    <w:rsid w:val="00405B94"/>
    <w:pPr>
      <w:numPr>
        <w:ilvl w:val="8"/>
        <w:numId w:val="13"/>
      </w:numPr>
      <w:suppressLineNumbers/>
      <w:suppressAutoHyphens/>
      <w:spacing w:after="0" w:line="240" w:lineRule="auto"/>
    </w:pPr>
    <w:rPr>
      <w:rFonts w:ascii="Times New Roman" w:eastAsia="Calibri" w:hAnsi="Times New Roman" w:cs="Times New Roman"/>
      <w:kern w:val="20"/>
      <w:sz w:val="20"/>
    </w:rPr>
  </w:style>
  <w:style w:type="paragraph" w:customStyle="1" w:styleId="a5">
    <w:name w:val="$_Таблица_заголовок_с_номером"/>
    <w:basedOn w:val="a8"/>
    <w:next w:val="a8"/>
    <w:rsid w:val="00405B94"/>
    <w:pPr>
      <w:keepNext/>
      <w:keepLines/>
      <w:numPr>
        <w:ilvl w:val="6"/>
        <w:numId w:val="13"/>
      </w:numPr>
      <w:suppressAutoHyphens/>
      <w:spacing w:before="60" w:after="60" w:line="240" w:lineRule="auto"/>
    </w:pPr>
    <w:rPr>
      <w:rFonts w:ascii="Times New Roman" w:eastAsia="Calibri" w:hAnsi="Times New Roman" w:cs="Times New Roman"/>
      <w:i/>
      <w:kern w:val="20"/>
      <w:sz w:val="20"/>
    </w:rPr>
  </w:style>
  <w:style w:type="paragraph" w:customStyle="1" w:styleId="a1">
    <w:name w:val="$_Абзац_с_номером"/>
    <w:basedOn w:val="a8"/>
    <w:rsid w:val="00405B94"/>
    <w:pPr>
      <w:numPr>
        <w:ilvl w:val="2"/>
        <w:numId w:val="13"/>
      </w:numPr>
      <w:suppressLineNumbers/>
      <w:suppressAutoHyphens/>
      <w:spacing w:after="0" w:line="240" w:lineRule="auto"/>
      <w:jc w:val="both"/>
    </w:pPr>
    <w:rPr>
      <w:rFonts w:ascii="Times New Roman" w:eastAsia="Calibri" w:hAnsi="Times New Roman" w:cs="Times New Roman"/>
      <w:kern w:val="20"/>
      <w:sz w:val="20"/>
    </w:rPr>
  </w:style>
  <w:style w:type="numbering" w:customStyle="1" w:styleId="1">
    <w:name w:val="@_Нумерация_сквозная_1"/>
    <w:rsid w:val="00405B94"/>
    <w:pPr>
      <w:numPr>
        <w:numId w:val="13"/>
      </w:numPr>
    </w:pPr>
  </w:style>
  <w:style w:type="paragraph" w:customStyle="1" w:styleId="affff5">
    <w:name w:val="$_Формула"/>
    <w:basedOn w:val="a8"/>
    <w:rsid w:val="00405B94"/>
    <w:pPr>
      <w:suppressLineNumbers/>
      <w:suppressAutoHyphens/>
      <w:spacing w:before="20" w:after="20" w:line="240" w:lineRule="auto"/>
      <w:ind w:left="425"/>
      <w:jc w:val="center"/>
    </w:pPr>
    <w:rPr>
      <w:rFonts w:ascii="Times New Roman" w:eastAsia="Calibri" w:hAnsi="Times New Roman" w:cs="Times New Roman"/>
      <w:kern w:val="20"/>
      <w:sz w:val="20"/>
    </w:rPr>
  </w:style>
  <w:style w:type="paragraph" w:customStyle="1" w:styleId="a3">
    <w:name w:val="$_Формула_номер"/>
    <w:basedOn w:val="affff5"/>
    <w:next w:val="a8"/>
    <w:rsid w:val="00405B94"/>
    <w:pPr>
      <w:numPr>
        <w:ilvl w:val="4"/>
        <w:numId w:val="13"/>
      </w:numPr>
      <w:suppressLineNumbers w:val="0"/>
      <w:ind w:left="0"/>
      <w:jc w:val="right"/>
    </w:pPr>
  </w:style>
  <w:style w:type="character" w:customStyle="1" w:styleId="y2iqfc">
    <w:name w:val="y2iqfc"/>
    <w:basedOn w:val="a9"/>
    <w:rsid w:val="00FD5C8E"/>
  </w:style>
  <w:style w:type="paragraph" w:customStyle="1" w:styleId="Style6">
    <w:name w:val="Style6"/>
    <w:basedOn w:val="a8"/>
    <w:rsid w:val="004A591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7">
    <w:name w:val="Style57"/>
    <w:basedOn w:val="a8"/>
    <w:rsid w:val="004A5914"/>
    <w:pPr>
      <w:widowControl w:val="0"/>
      <w:autoSpaceDE w:val="0"/>
      <w:autoSpaceDN w:val="0"/>
      <w:adjustRightInd w:val="0"/>
      <w:spacing w:after="0" w:line="491" w:lineRule="exact"/>
      <w:ind w:firstLine="879"/>
    </w:pPr>
    <w:rPr>
      <w:rFonts w:ascii="Times New Roman" w:eastAsia="Times New Roman" w:hAnsi="Times New Roman" w:cs="Times New Roman"/>
      <w:sz w:val="24"/>
      <w:szCs w:val="24"/>
      <w:lang w:eastAsia="ru-RU"/>
    </w:rPr>
  </w:style>
  <w:style w:type="character" w:customStyle="1" w:styleId="FontStyle108">
    <w:name w:val="Font Style108"/>
    <w:rsid w:val="004A5914"/>
    <w:rPr>
      <w:rFonts w:ascii="Times New Roman" w:hAnsi="Times New Roman" w:cs="Times New Roman"/>
      <w:sz w:val="28"/>
      <w:szCs w:val="28"/>
    </w:rPr>
  </w:style>
  <w:style w:type="paragraph" w:customStyle="1" w:styleId="Style25">
    <w:name w:val="Style25"/>
    <w:basedOn w:val="a8"/>
    <w:rsid w:val="004A591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94">
    <w:name w:val="Font Style94"/>
    <w:rsid w:val="004A5914"/>
    <w:rPr>
      <w:rFonts w:ascii="Times New Roman" w:hAnsi="Times New Roman" w:cs="Times New Roman"/>
      <w:b/>
      <w:bCs/>
      <w:sz w:val="30"/>
      <w:szCs w:val="30"/>
    </w:rPr>
  </w:style>
  <w:style w:type="paragraph" w:customStyle="1" w:styleId="Style61">
    <w:name w:val="Style61"/>
    <w:basedOn w:val="a8"/>
    <w:rsid w:val="004A5914"/>
    <w:pPr>
      <w:widowControl w:val="0"/>
      <w:autoSpaceDE w:val="0"/>
      <w:autoSpaceDN w:val="0"/>
      <w:adjustRightInd w:val="0"/>
      <w:spacing w:after="0" w:line="494" w:lineRule="exact"/>
    </w:pPr>
    <w:rPr>
      <w:rFonts w:ascii="Times New Roman" w:eastAsia="Times New Roman" w:hAnsi="Times New Roman" w:cs="Times New Roman"/>
      <w:sz w:val="24"/>
      <w:szCs w:val="24"/>
      <w:lang w:eastAsia="ru-RU"/>
    </w:rPr>
  </w:style>
  <w:style w:type="paragraph" w:customStyle="1" w:styleId="Style32">
    <w:name w:val="Style32"/>
    <w:basedOn w:val="a8"/>
    <w:rsid w:val="004A5914"/>
    <w:pPr>
      <w:widowControl w:val="0"/>
      <w:autoSpaceDE w:val="0"/>
      <w:autoSpaceDN w:val="0"/>
      <w:adjustRightInd w:val="0"/>
      <w:spacing w:after="0" w:line="536" w:lineRule="exact"/>
      <w:ind w:firstLine="736"/>
      <w:jc w:val="both"/>
    </w:pPr>
    <w:rPr>
      <w:rFonts w:ascii="Times New Roman" w:eastAsia="Times New Roman" w:hAnsi="Times New Roman" w:cs="Times New Roman"/>
      <w:sz w:val="24"/>
      <w:szCs w:val="24"/>
      <w:lang w:eastAsia="ru-RU"/>
    </w:rPr>
  </w:style>
  <w:style w:type="character" w:customStyle="1" w:styleId="FontStyle83">
    <w:name w:val="Font Style83"/>
    <w:rsid w:val="004A5914"/>
    <w:rPr>
      <w:rFonts w:ascii="Lucida Sans Unicode" w:hAnsi="Lucida Sans Unicode" w:cs="Lucida Sans Unicode"/>
      <w:spacing w:val="-10"/>
      <w:sz w:val="24"/>
      <w:szCs w:val="24"/>
    </w:rPr>
  </w:style>
  <w:style w:type="paragraph" w:customStyle="1" w:styleId="Style34">
    <w:name w:val="Style34"/>
    <w:basedOn w:val="a8"/>
    <w:rsid w:val="004A5914"/>
    <w:pPr>
      <w:widowControl w:val="0"/>
      <w:autoSpaceDE w:val="0"/>
      <w:autoSpaceDN w:val="0"/>
      <w:adjustRightInd w:val="0"/>
      <w:spacing w:after="0" w:line="514" w:lineRule="exact"/>
      <w:ind w:firstLine="1129"/>
    </w:pPr>
    <w:rPr>
      <w:rFonts w:ascii="Times New Roman" w:eastAsia="Times New Roman" w:hAnsi="Times New Roman" w:cs="Times New Roman"/>
      <w:sz w:val="24"/>
      <w:szCs w:val="24"/>
      <w:lang w:eastAsia="ru-RU"/>
    </w:rPr>
  </w:style>
  <w:style w:type="character" w:customStyle="1" w:styleId="affff6">
    <w:name w:val="Введение"/>
    <w:rsid w:val="00FA536C"/>
    <w:rPr>
      <w:rFonts w:ascii="Times New Roman" w:hAnsi="Times New Roman"/>
      <w:b/>
      <w:i/>
      <w:spacing w:val="0"/>
    </w:rPr>
  </w:style>
  <w:style w:type="character" w:customStyle="1" w:styleId="ls1">
    <w:name w:val="ls1"/>
    <w:basedOn w:val="a9"/>
    <w:rsid w:val="00780CE1"/>
  </w:style>
  <w:style w:type="character" w:customStyle="1" w:styleId="ls14">
    <w:name w:val="ls14"/>
    <w:basedOn w:val="a9"/>
    <w:rsid w:val="00780CE1"/>
  </w:style>
  <w:style w:type="character" w:customStyle="1" w:styleId="ws15">
    <w:name w:val="ws15"/>
    <w:basedOn w:val="a9"/>
    <w:rsid w:val="00780CE1"/>
  </w:style>
  <w:style w:type="character" w:customStyle="1" w:styleId="ls15">
    <w:name w:val="ls15"/>
    <w:basedOn w:val="a9"/>
    <w:rsid w:val="00780CE1"/>
  </w:style>
  <w:style w:type="character" w:customStyle="1" w:styleId="ls16">
    <w:name w:val="ls16"/>
    <w:basedOn w:val="a9"/>
    <w:rsid w:val="00780CE1"/>
  </w:style>
  <w:style w:type="character" w:customStyle="1" w:styleId="ls17">
    <w:name w:val="ls17"/>
    <w:basedOn w:val="a9"/>
    <w:rsid w:val="00780CE1"/>
  </w:style>
  <w:style w:type="character" w:customStyle="1" w:styleId="ws19">
    <w:name w:val="ws19"/>
    <w:basedOn w:val="a9"/>
    <w:rsid w:val="00780CE1"/>
  </w:style>
  <w:style w:type="character" w:customStyle="1" w:styleId="ls18">
    <w:name w:val="ls18"/>
    <w:basedOn w:val="a9"/>
    <w:rsid w:val="00780CE1"/>
  </w:style>
  <w:style w:type="character" w:customStyle="1" w:styleId="ls19">
    <w:name w:val="ls19"/>
    <w:basedOn w:val="a9"/>
    <w:rsid w:val="00780CE1"/>
  </w:style>
  <w:style w:type="character" w:customStyle="1" w:styleId="ls1b">
    <w:name w:val="ls1b"/>
    <w:basedOn w:val="a9"/>
    <w:rsid w:val="00780CE1"/>
  </w:style>
  <w:style w:type="character" w:customStyle="1" w:styleId="ws1d">
    <w:name w:val="ws1d"/>
    <w:basedOn w:val="a9"/>
    <w:rsid w:val="00780CE1"/>
  </w:style>
  <w:style w:type="character" w:customStyle="1" w:styleId="ls1c">
    <w:name w:val="ls1c"/>
    <w:basedOn w:val="a9"/>
    <w:rsid w:val="00780CE1"/>
  </w:style>
  <w:style w:type="character" w:customStyle="1" w:styleId="ls1d">
    <w:name w:val="ls1d"/>
    <w:basedOn w:val="a9"/>
    <w:rsid w:val="00780CE1"/>
  </w:style>
  <w:style w:type="character" w:customStyle="1" w:styleId="ls1e">
    <w:name w:val="ls1e"/>
    <w:basedOn w:val="a9"/>
    <w:rsid w:val="00780CE1"/>
  </w:style>
  <w:style w:type="character" w:customStyle="1" w:styleId="ls20">
    <w:name w:val="ls20"/>
    <w:basedOn w:val="a9"/>
    <w:rsid w:val="00780CE1"/>
  </w:style>
  <w:style w:type="character" w:customStyle="1" w:styleId="ls21">
    <w:name w:val="ls21"/>
    <w:basedOn w:val="a9"/>
    <w:rsid w:val="00780CE1"/>
  </w:style>
  <w:style w:type="character" w:customStyle="1" w:styleId="ls22">
    <w:name w:val="ls22"/>
    <w:basedOn w:val="a9"/>
    <w:rsid w:val="00780CE1"/>
  </w:style>
  <w:style w:type="character" w:customStyle="1" w:styleId="ws24">
    <w:name w:val="ws24"/>
    <w:basedOn w:val="a9"/>
    <w:rsid w:val="00780CE1"/>
  </w:style>
  <w:style w:type="character" w:customStyle="1" w:styleId="ls23">
    <w:name w:val="ls23"/>
    <w:basedOn w:val="a9"/>
    <w:rsid w:val="00780CE1"/>
  </w:style>
  <w:style w:type="character" w:customStyle="1" w:styleId="ls24">
    <w:name w:val="ls24"/>
    <w:basedOn w:val="a9"/>
    <w:rsid w:val="00780CE1"/>
  </w:style>
  <w:style w:type="character" w:customStyle="1" w:styleId="ws28">
    <w:name w:val="ws28"/>
    <w:basedOn w:val="a9"/>
    <w:rsid w:val="00780CE1"/>
  </w:style>
  <w:style w:type="character" w:customStyle="1" w:styleId="ls26">
    <w:name w:val="ls26"/>
    <w:basedOn w:val="a9"/>
    <w:rsid w:val="00780CE1"/>
  </w:style>
  <w:style w:type="character" w:customStyle="1" w:styleId="ls27">
    <w:name w:val="ls27"/>
    <w:basedOn w:val="a9"/>
    <w:rsid w:val="00780CE1"/>
  </w:style>
  <w:style w:type="character" w:customStyle="1" w:styleId="ls2">
    <w:name w:val="ls2"/>
    <w:basedOn w:val="a9"/>
    <w:rsid w:val="00780CE1"/>
  </w:style>
  <w:style w:type="character" w:customStyle="1" w:styleId="ls5">
    <w:name w:val="ls5"/>
    <w:basedOn w:val="a9"/>
    <w:rsid w:val="00780CE1"/>
  </w:style>
  <w:style w:type="character" w:customStyle="1" w:styleId="ws3">
    <w:name w:val="ws3"/>
    <w:basedOn w:val="a9"/>
    <w:rsid w:val="00780CE1"/>
  </w:style>
  <w:style w:type="character" w:customStyle="1" w:styleId="ls7">
    <w:name w:val="ls7"/>
    <w:basedOn w:val="a9"/>
    <w:rsid w:val="00780CE1"/>
  </w:style>
  <w:style w:type="character" w:customStyle="1" w:styleId="ff3">
    <w:name w:val="ff3"/>
    <w:basedOn w:val="a9"/>
    <w:rsid w:val="00780CE1"/>
  </w:style>
  <w:style w:type="character" w:customStyle="1" w:styleId="ws6">
    <w:name w:val="ws6"/>
    <w:basedOn w:val="a9"/>
    <w:rsid w:val="00780CE1"/>
  </w:style>
  <w:style w:type="character" w:customStyle="1" w:styleId="ls9">
    <w:name w:val="ls9"/>
    <w:basedOn w:val="a9"/>
    <w:rsid w:val="00780CE1"/>
  </w:style>
  <w:style w:type="character" w:customStyle="1" w:styleId="lsa">
    <w:name w:val="lsa"/>
    <w:basedOn w:val="a9"/>
    <w:rsid w:val="00780CE1"/>
  </w:style>
  <w:style w:type="character" w:customStyle="1" w:styleId="lsb">
    <w:name w:val="lsb"/>
    <w:basedOn w:val="a9"/>
    <w:rsid w:val="00780CE1"/>
  </w:style>
  <w:style w:type="character" w:customStyle="1" w:styleId="lsc">
    <w:name w:val="lsc"/>
    <w:basedOn w:val="a9"/>
    <w:rsid w:val="00780CE1"/>
  </w:style>
  <w:style w:type="character" w:customStyle="1" w:styleId="lsd">
    <w:name w:val="lsd"/>
    <w:basedOn w:val="a9"/>
    <w:rsid w:val="00780CE1"/>
  </w:style>
  <w:style w:type="character" w:customStyle="1" w:styleId="lsf">
    <w:name w:val="lsf"/>
    <w:basedOn w:val="a9"/>
    <w:rsid w:val="00780CE1"/>
  </w:style>
  <w:style w:type="character" w:customStyle="1" w:styleId="ls10">
    <w:name w:val="ls10"/>
    <w:basedOn w:val="a9"/>
    <w:rsid w:val="00780CE1"/>
  </w:style>
  <w:style w:type="character" w:customStyle="1" w:styleId="ff2">
    <w:name w:val="ff2"/>
    <w:basedOn w:val="a9"/>
    <w:rsid w:val="00780CE1"/>
  </w:style>
  <w:style w:type="character" w:customStyle="1" w:styleId="ls12">
    <w:name w:val="ls12"/>
    <w:basedOn w:val="a9"/>
    <w:rsid w:val="00780CE1"/>
  </w:style>
  <w:style w:type="character" w:customStyle="1" w:styleId="ws12">
    <w:name w:val="ws12"/>
    <w:basedOn w:val="a9"/>
    <w:rsid w:val="00780CE1"/>
  </w:style>
  <w:style w:type="character" w:customStyle="1" w:styleId="ws13">
    <w:name w:val="ws13"/>
    <w:basedOn w:val="a9"/>
    <w:rsid w:val="00780CE1"/>
  </w:style>
  <w:style w:type="character" w:customStyle="1" w:styleId="30pt">
    <w:name w:val="Основной текст (3) + Курсив;Интервал 0 pt"/>
    <w:rsid w:val="004D5B28"/>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2d">
    <w:name w:val="Оглавление (2)_"/>
    <w:basedOn w:val="a9"/>
    <w:link w:val="2e"/>
    <w:uiPriority w:val="99"/>
    <w:locked/>
    <w:rsid w:val="00AE0AB2"/>
    <w:rPr>
      <w:rFonts w:ascii="Times New Roman" w:hAnsi="Times New Roman" w:cs="Times New Roman"/>
      <w:b/>
      <w:bCs/>
      <w:sz w:val="32"/>
      <w:szCs w:val="32"/>
      <w:shd w:val="clear" w:color="auto" w:fill="FFFFFF"/>
    </w:rPr>
  </w:style>
  <w:style w:type="paragraph" w:customStyle="1" w:styleId="2e">
    <w:name w:val="Оглавление (2)"/>
    <w:basedOn w:val="a8"/>
    <w:link w:val="2d"/>
    <w:uiPriority w:val="99"/>
    <w:rsid w:val="00AE0AB2"/>
    <w:pPr>
      <w:widowControl w:val="0"/>
      <w:shd w:val="clear" w:color="auto" w:fill="FFFFFF"/>
      <w:spacing w:before="120" w:after="0" w:line="466" w:lineRule="exact"/>
    </w:pPr>
    <w:rPr>
      <w:rFonts w:ascii="Times New Roman" w:hAnsi="Times New Roman" w:cs="Times New Roman"/>
      <w:b/>
      <w:bCs/>
      <w:sz w:val="32"/>
      <w:szCs w:val="32"/>
    </w:rPr>
  </w:style>
  <w:style w:type="numbering" w:customStyle="1" w:styleId="1f0">
    <w:name w:val="Нет списка1"/>
    <w:next w:val="ab"/>
    <w:uiPriority w:val="99"/>
    <w:semiHidden/>
    <w:unhideWhenUsed/>
    <w:rsid w:val="00B82135"/>
  </w:style>
  <w:style w:type="character" w:customStyle="1" w:styleId="230">
    <w:name w:val="Основной текст (23)_"/>
    <w:link w:val="231"/>
    <w:uiPriority w:val="99"/>
    <w:locked/>
    <w:rsid w:val="00B82135"/>
    <w:rPr>
      <w:sz w:val="18"/>
      <w:szCs w:val="18"/>
      <w:shd w:val="clear" w:color="auto" w:fill="FFFFFF"/>
    </w:rPr>
  </w:style>
  <w:style w:type="paragraph" w:customStyle="1" w:styleId="231">
    <w:name w:val="Основной текст (23)1"/>
    <w:basedOn w:val="a8"/>
    <w:link w:val="230"/>
    <w:uiPriority w:val="99"/>
    <w:rsid w:val="00B82135"/>
    <w:pPr>
      <w:widowControl w:val="0"/>
      <w:shd w:val="clear" w:color="auto" w:fill="FFFFFF"/>
      <w:spacing w:after="0" w:line="269" w:lineRule="exact"/>
    </w:pPr>
    <w:rPr>
      <w:sz w:val="18"/>
      <w:szCs w:val="18"/>
    </w:rPr>
  </w:style>
  <w:style w:type="paragraph" w:customStyle="1" w:styleId="HRPUB-Affiliation">
    <w:name w:val="HRPUB-Affiliation"/>
    <w:basedOn w:val="a8"/>
    <w:qFormat/>
    <w:rsid w:val="00B82135"/>
    <w:pPr>
      <w:widowControl w:val="0"/>
      <w:spacing w:after="0" w:line="200" w:lineRule="exact"/>
      <w:jc w:val="center"/>
    </w:pPr>
    <w:rPr>
      <w:rFonts w:ascii="Times New Roman" w:eastAsia="Times New Roman" w:hAnsi="Times New Roman" w:cs="Times New Roman"/>
      <w:color w:val="000000"/>
      <w:kern w:val="2"/>
      <w:sz w:val="18"/>
      <w:szCs w:val="18"/>
      <w:lang w:val="en-US" w:eastAsia="zh-CN"/>
    </w:rPr>
  </w:style>
  <w:style w:type="paragraph" w:customStyle="1" w:styleId="Reference">
    <w:name w:val="Reference"/>
    <w:uiPriority w:val="99"/>
    <w:rsid w:val="00B82135"/>
    <w:pPr>
      <w:widowControl w:val="0"/>
      <w:tabs>
        <w:tab w:val="left" w:pos="567"/>
      </w:tabs>
      <w:spacing w:after="0" w:line="240" w:lineRule="auto"/>
      <w:jc w:val="both"/>
    </w:pPr>
    <w:rPr>
      <w:rFonts w:ascii="Times" w:eastAsia="Times New Roman" w:hAnsi="Times" w:cs="Times New Roman"/>
      <w:iCs/>
      <w:noProof/>
      <w:color w:val="000000"/>
      <w:lang w:val="en-GB"/>
    </w:rPr>
  </w:style>
  <w:style w:type="character" w:customStyle="1" w:styleId="TimesNewRoman14">
    <w:name w:val="Стиль Times New Roman 14 пт"/>
    <w:rsid w:val="006747AD"/>
    <w:rPr>
      <w:rFonts w:ascii="Times New Roman" w:hAnsi="Times New Roman"/>
      <w:sz w:val="28"/>
    </w:rPr>
  </w:style>
  <w:style w:type="paragraph" w:customStyle="1" w:styleId="TimesNewRoman14125">
    <w:name w:val="Стиль Times New Roman 14 пт По ширине Первая строка:  125 см М..."/>
    <w:basedOn w:val="a8"/>
    <w:rsid w:val="006747AD"/>
    <w:pPr>
      <w:shd w:val="clear" w:color="auto" w:fill="FFFFFF"/>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7">
    <w:name w:val="Формулы"/>
    <w:basedOn w:val="a8"/>
    <w:link w:val="affff8"/>
    <w:qFormat/>
    <w:rsid w:val="006747AD"/>
    <w:pPr>
      <w:spacing w:before="120" w:after="120" w:line="240" w:lineRule="auto"/>
      <w:jc w:val="center"/>
    </w:pPr>
    <w:rPr>
      <w:rFonts w:ascii="Cambria Math" w:eastAsia="Courier New" w:hAnsi="Cambria Math" w:cs="Times New Roman"/>
      <w:i/>
      <w:sz w:val="32"/>
      <w:szCs w:val="32"/>
      <w:lang w:eastAsia="ru-RU"/>
    </w:rPr>
  </w:style>
  <w:style w:type="character" w:customStyle="1" w:styleId="affff8">
    <w:name w:val="Формулы Знак"/>
    <w:basedOn w:val="a9"/>
    <w:link w:val="affff7"/>
    <w:rsid w:val="006747AD"/>
    <w:rPr>
      <w:rFonts w:ascii="Cambria Math" w:eastAsia="Courier New" w:hAnsi="Cambria Math" w:cs="Times New Roman"/>
      <w:i/>
      <w:sz w:val="32"/>
      <w:szCs w:val="32"/>
      <w:lang w:eastAsia="ru-RU"/>
    </w:rPr>
  </w:style>
  <w:style w:type="paragraph" w:customStyle="1" w:styleId="13">
    <w:name w:val="Гиперссылка1"/>
    <w:link w:val="af6"/>
    <w:rsid w:val="00115CD9"/>
    <w:pPr>
      <w:spacing w:after="0" w:line="240" w:lineRule="auto"/>
    </w:pPr>
    <w:rPr>
      <w:color w:val="0000FF"/>
      <w:u w:val="single"/>
    </w:rPr>
  </w:style>
  <w:style w:type="character" w:customStyle="1" w:styleId="4617">
    <w:name w:val="4617"/>
    <w:aliases w:val="bqiaagaaeyqcaaagiaiaaanweqaabx4raaaaaaaaaaaaaaaaaaaaaaaaaaaaaaaaaaaaaaaaaaaaaaaaaaaaaaaaaaaaaaaaaaaaaaaaaaaaaaaaaaaaaaaaaaaaaaaaaaaaaaaaaaaaaaaaaaaaaaaaaaaaaaaaaaaaaaaaaaaaaaaaaaaaaaaaaaaaaaaaaaaaaaaaaaaaaaaaaaaaaaaaaaaaaaaaaaaaaaaa"/>
    <w:basedOn w:val="a9"/>
    <w:rsid w:val="00881FAC"/>
  </w:style>
  <w:style w:type="character" w:customStyle="1" w:styleId="rynqvb">
    <w:name w:val="rynqvb"/>
    <w:basedOn w:val="a9"/>
    <w:rsid w:val="00881FAC"/>
  </w:style>
  <w:style w:type="character" w:customStyle="1" w:styleId="hwtze">
    <w:name w:val="hwtze"/>
    <w:basedOn w:val="a9"/>
    <w:rsid w:val="00881FAC"/>
  </w:style>
  <w:style w:type="character" w:customStyle="1" w:styleId="Heading12">
    <w:name w:val="Heading #1 (2)_"/>
    <w:link w:val="Heading120"/>
    <w:rsid w:val="00692BE2"/>
    <w:rPr>
      <w:rFonts w:ascii="Gulim" w:eastAsia="Gulim" w:hAnsi="Gulim" w:cs="Gulim"/>
      <w:sz w:val="34"/>
      <w:szCs w:val="34"/>
      <w:shd w:val="clear" w:color="auto" w:fill="FFFFFF"/>
    </w:rPr>
  </w:style>
  <w:style w:type="paragraph" w:customStyle="1" w:styleId="Heading120">
    <w:name w:val="Heading #1 (2)"/>
    <w:basedOn w:val="a8"/>
    <w:link w:val="Heading12"/>
    <w:rsid w:val="00692BE2"/>
    <w:pPr>
      <w:widowControl w:val="0"/>
      <w:shd w:val="clear" w:color="auto" w:fill="FFFFFF"/>
      <w:spacing w:before="120" w:after="240" w:line="0" w:lineRule="atLeast"/>
      <w:jc w:val="both"/>
      <w:outlineLvl w:val="0"/>
    </w:pPr>
    <w:rPr>
      <w:rFonts w:ascii="Gulim" w:eastAsia="Gulim" w:hAnsi="Gulim" w:cs="Gulim"/>
      <w:sz w:val="34"/>
      <w:szCs w:val="34"/>
    </w:rPr>
  </w:style>
  <w:style w:type="paragraph" w:customStyle="1" w:styleId="post">
    <w:name w:val="post"/>
    <w:basedOn w:val="a8"/>
    <w:rsid w:val="002F11A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ff9">
    <w:name w:val="Intense Emphasis"/>
    <w:basedOn w:val="a9"/>
    <w:uiPriority w:val="21"/>
    <w:qFormat/>
    <w:rsid w:val="00017677"/>
    <w:rPr>
      <w:b/>
      <w:bCs/>
      <w:i/>
      <w:iCs/>
      <w:color w:val="4F81BD" w:themeColor="accent1"/>
    </w:rPr>
  </w:style>
  <w:style w:type="paragraph" w:customStyle="1" w:styleId="affffa">
    <w:name w:val="Авторы статьи"/>
    <w:basedOn w:val="a8"/>
    <w:next w:val="affffb"/>
    <w:qFormat/>
    <w:rsid w:val="001002D3"/>
    <w:pPr>
      <w:keepNext/>
      <w:keepLines/>
      <w:suppressAutoHyphens/>
      <w:spacing w:before="240" w:after="0" w:line="240" w:lineRule="auto"/>
      <w:ind w:right="567"/>
    </w:pPr>
    <w:rPr>
      <w:rFonts w:ascii="Times New Roman" w:eastAsia="Times New Roman" w:hAnsi="Times New Roman" w:cs="Courier New"/>
      <w:b/>
      <w:color w:val="000000"/>
      <w:sz w:val="32"/>
      <w:szCs w:val="32"/>
      <w:lang w:eastAsia="ru-RU"/>
    </w:rPr>
  </w:style>
  <w:style w:type="paragraph" w:customStyle="1" w:styleId="affffc">
    <w:name w:val="Аннотация статьи"/>
    <w:basedOn w:val="a8"/>
    <w:next w:val="affffd"/>
    <w:qFormat/>
    <w:rsid w:val="001002D3"/>
    <w:pPr>
      <w:spacing w:after="100" w:afterAutospacing="1" w:line="240" w:lineRule="auto"/>
      <w:ind w:firstLine="709"/>
      <w:contextualSpacing/>
      <w:jc w:val="both"/>
    </w:pPr>
    <w:rPr>
      <w:rFonts w:ascii="Times New Roman" w:eastAsia="Times New Roman" w:hAnsi="Times New Roman" w:cs="Courier New"/>
      <w:iCs/>
      <w:color w:val="000000"/>
      <w:sz w:val="32"/>
      <w:szCs w:val="24"/>
      <w:lang w:eastAsia="ru-RU"/>
    </w:rPr>
  </w:style>
  <w:style w:type="paragraph" w:customStyle="1" w:styleId="affffd">
    <w:name w:val="Текст статьи"/>
    <w:basedOn w:val="a8"/>
    <w:rsid w:val="001002D3"/>
    <w:pPr>
      <w:spacing w:after="0" w:line="240" w:lineRule="auto"/>
      <w:ind w:firstLine="709"/>
      <w:jc w:val="both"/>
    </w:pPr>
    <w:rPr>
      <w:rFonts w:ascii="Times New Roman" w:eastAsia="Times New Roman" w:hAnsi="Times New Roman" w:cs="Courier New"/>
      <w:color w:val="000000"/>
      <w:sz w:val="32"/>
      <w:szCs w:val="24"/>
      <w:lang w:eastAsia="ru-RU"/>
    </w:rPr>
  </w:style>
  <w:style w:type="paragraph" w:customStyle="1" w:styleId="affffe">
    <w:name w:val="УДК"/>
    <w:basedOn w:val="10"/>
    <w:next w:val="a8"/>
    <w:qFormat/>
    <w:rsid w:val="001002D3"/>
    <w:pPr>
      <w:pageBreakBefore/>
      <w:suppressAutoHyphens/>
      <w:spacing w:before="0" w:line="240" w:lineRule="auto"/>
    </w:pPr>
    <w:rPr>
      <w:rFonts w:ascii="Times New Roman" w:eastAsia="Times New Roman" w:hAnsi="Times New Roman" w:cs="Courier New"/>
      <w:b w:val="0"/>
      <w:bCs w:val="0"/>
      <w:caps/>
      <w:color w:val="000000"/>
      <w:sz w:val="32"/>
      <w:szCs w:val="24"/>
      <w:lang w:eastAsia="ru-RU"/>
    </w:rPr>
  </w:style>
  <w:style w:type="paragraph" w:customStyle="1" w:styleId="affffb">
    <w:name w:val="авторы о себе"/>
    <w:basedOn w:val="affffa"/>
    <w:next w:val="affffc"/>
    <w:qFormat/>
    <w:rsid w:val="001002D3"/>
    <w:pPr>
      <w:spacing w:before="120" w:after="240"/>
    </w:pPr>
  </w:style>
  <w:style w:type="character" w:customStyle="1" w:styleId="30pt0">
    <w:name w:val="Основной текст (3) + Интервал 0 pt"/>
    <w:basedOn w:val="34"/>
    <w:rsid w:val="00197661"/>
    <w:rPr>
      <w:rFonts w:ascii="Gungsuh" w:eastAsia="Gungsuh" w:hAnsi="Gungsuh" w:cs="Gungsuh"/>
      <w:b w:val="0"/>
      <w:bCs w:val="0"/>
      <w:i w:val="0"/>
      <w:iCs w:val="0"/>
      <w:smallCaps w:val="0"/>
      <w:strike w:val="0"/>
      <w:spacing w:val="-10"/>
      <w:sz w:val="24"/>
      <w:szCs w:val="24"/>
      <w:shd w:val="clear" w:color="auto" w:fill="FFFFFF"/>
    </w:rPr>
  </w:style>
  <w:style w:type="character" w:customStyle="1" w:styleId="3TimesNewRoman145pt0pt">
    <w:name w:val="Основной текст (3) + Times New Roman;14.5 pt;Полужирный;Интервал 0 pt"/>
    <w:basedOn w:val="34"/>
    <w:rsid w:val="00197661"/>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3TimesNewRoman145pt0pt0">
    <w:name w:val="Основной текст (3) + Times New Roman;14.5 pt;Интервал 0 pt"/>
    <w:basedOn w:val="34"/>
    <w:rsid w:val="00197661"/>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3TimesNewRoman145pt0pt1">
    <w:name w:val="Основной текст (3) + Times New Roman;14.5 pt;Курсив;Интервал 0 pt"/>
    <w:basedOn w:val="34"/>
    <w:rsid w:val="00197661"/>
    <w:rPr>
      <w:rFonts w:ascii="Times New Roman" w:eastAsia="Times New Roman" w:hAnsi="Times New Roman" w:cs="Times New Roman"/>
      <w:b w:val="0"/>
      <w:bCs w:val="0"/>
      <w:i/>
      <w:iCs/>
      <w:smallCaps w:val="0"/>
      <w:strike w:val="0"/>
      <w:spacing w:val="0"/>
      <w:sz w:val="29"/>
      <w:szCs w:val="29"/>
      <w:shd w:val="clear" w:color="auto" w:fill="FFFFFF"/>
    </w:rPr>
  </w:style>
  <w:style w:type="character" w:customStyle="1" w:styleId="3TimesNewRoman14pt0pt">
    <w:name w:val="Основной текст (3) + Times New Roman;14 pt;Интервал 0 pt"/>
    <w:basedOn w:val="34"/>
    <w:rsid w:val="00197661"/>
    <w:rPr>
      <w:rFonts w:ascii="Times New Roman" w:eastAsia="Times New Roman" w:hAnsi="Times New Roman" w:cs="Times New Roman"/>
      <w:b w:val="0"/>
      <w:bCs w:val="0"/>
      <w:i w:val="0"/>
      <w:iCs w:val="0"/>
      <w:smallCaps w:val="0"/>
      <w:strike w:val="0"/>
      <w:spacing w:val="-10"/>
      <w:sz w:val="28"/>
      <w:szCs w:val="28"/>
      <w:shd w:val="clear" w:color="auto" w:fill="FFFFFF"/>
    </w:rPr>
  </w:style>
  <w:style w:type="character" w:customStyle="1" w:styleId="3TimesNewRoman15pt0pt">
    <w:name w:val="Основной текст (3) + Times New Roman;15 pt;Курсив;Интервал 0 pt"/>
    <w:basedOn w:val="34"/>
    <w:rsid w:val="00197661"/>
    <w:rPr>
      <w:rFonts w:ascii="Times New Roman" w:eastAsia="Times New Roman" w:hAnsi="Times New Roman" w:cs="Times New Roman"/>
      <w:b w:val="0"/>
      <w:bCs w:val="0"/>
      <w:i/>
      <w:iCs/>
      <w:smallCaps w:val="0"/>
      <w:strike w:val="0"/>
      <w:spacing w:val="0"/>
      <w:sz w:val="30"/>
      <w:szCs w:val="30"/>
      <w:shd w:val="clear" w:color="auto" w:fill="FFFFFF"/>
    </w:rPr>
  </w:style>
  <w:style w:type="character" w:customStyle="1" w:styleId="40pt">
    <w:name w:val="Основной текст (4) + Интервал 0 pt"/>
    <w:basedOn w:val="41"/>
    <w:rsid w:val="00197661"/>
    <w:rPr>
      <w:rFonts w:ascii="Gungsuh" w:eastAsia="Gungsuh" w:hAnsi="Gungsuh" w:cs="Gungsuh"/>
      <w:b w:val="0"/>
      <w:bCs w:val="0"/>
      <w:i w:val="0"/>
      <w:iCs w:val="0"/>
      <w:smallCaps w:val="0"/>
      <w:strike w:val="0"/>
      <w:spacing w:val="-10"/>
      <w:sz w:val="24"/>
      <w:szCs w:val="24"/>
      <w:shd w:val="clear" w:color="auto" w:fill="FFFFFF"/>
    </w:rPr>
  </w:style>
  <w:style w:type="character" w:customStyle="1" w:styleId="30pt1">
    <w:name w:val="Основной текст (3) + Полужирный;Интервал 0 pt"/>
    <w:basedOn w:val="34"/>
    <w:rsid w:val="00197661"/>
    <w:rPr>
      <w:rFonts w:ascii="Gungsuh" w:eastAsia="Gungsuh" w:hAnsi="Gungsuh" w:cs="Gungsuh"/>
      <w:b/>
      <w:bCs/>
      <w:i w:val="0"/>
      <w:iCs w:val="0"/>
      <w:smallCaps w:val="0"/>
      <w:strike w:val="0"/>
      <w:spacing w:val="-10"/>
      <w:sz w:val="24"/>
      <w:szCs w:val="24"/>
      <w:shd w:val="clear" w:color="auto" w:fill="FFFFFF"/>
    </w:rPr>
  </w:style>
  <w:style w:type="character" w:customStyle="1" w:styleId="40pt0">
    <w:name w:val="Основной текст (4) + Полужирный;Интервал 0 pt"/>
    <w:basedOn w:val="41"/>
    <w:rsid w:val="00197661"/>
    <w:rPr>
      <w:rFonts w:ascii="Gungsuh" w:eastAsia="Gungsuh" w:hAnsi="Gungsuh" w:cs="Gungsuh"/>
      <w:b/>
      <w:bCs/>
      <w:i w:val="0"/>
      <w:iCs w:val="0"/>
      <w:smallCaps w:val="0"/>
      <w:strike w:val="0"/>
      <w:spacing w:val="-10"/>
      <w:sz w:val="24"/>
      <w:szCs w:val="24"/>
      <w:shd w:val="clear" w:color="auto" w:fill="FFFFFF"/>
    </w:rPr>
  </w:style>
  <w:style w:type="character" w:customStyle="1" w:styleId="4Verdana145pt">
    <w:name w:val="Основной текст (4) + Verdana;14.5 pt;Курсив"/>
    <w:basedOn w:val="41"/>
    <w:rsid w:val="00197661"/>
    <w:rPr>
      <w:rFonts w:ascii="Verdana" w:eastAsia="Verdana" w:hAnsi="Verdana" w:cs="Verdana"/>
      <w:b w:val="0"/>
      <w:bCs w:val="0"/>
      <w:i/>
      <w:iCs/>
      <w:smallCaps w:val="0"/>
      <w:strike w:val="0"/>
      <w:spacing w:val="-20"/>
      <w:sz w:val="29"/>
      <w:szCs w:val="29"/>
      <w:shd w:val="clear" w:color="auto" w:fill="FFFFFF"/>
    </w:rPr>
  </w:style>
  <w:style w:type="character" w:customStyle="1" w:styleId="31pt">
    <w:name w:val="Основной текст (3) + Полужирный;Интервал 1 pt"/>
    <w:basedOn w:val="34"/>
    <w:rsid w:val="00197661"/>
    <w:rPr>
      <w:rFonts w:ascii="Gungsuh" w:eastAsia="Gungsuh" w:hAnsi="Gungsuh" w:cs="Gungsuh"/>
      <w:b/>
      <w:bCs/>
      <w:i w:val="0"/>
      <w:iCs w:val="0"/>
      <w:smallCaps w:val="0"/>
      <w:strike w:val="0"/>
      <w:spacing w:val="20"/>
      <w:sz w:val="24"/>
      <w:szCs w:val="24"/>
      <w:shd w:val="clear" w:color="auto" w:fill="FFFFFF"/>
    </w:rPr>
  </w:style>
  <w:style w:type="character" w:customStyle="1" w:styleId="6Verdana145pt-1pt">
    <w:name w:val="Основной текст (6) + Verdana;14.5 pt;Курсив;Интервал -1 pt"/>
    <w:basedOn w:val="a9"/>
    <w:rsid w:val="00197661"/>
    <w:rPr>
      <w:rFonts w:ascii="Verdana" w:eastAsia="Verdana" w:hAnsi="Verdana" w:cs="Verdana"/>
      <w:b w:val="0"/>
      <w:bCs w:val="0"/>
      <w:i/>
      <w:iCs/>
      <w:smallCaps w:val="0"/>
      <w:strike w:val="0"/>
      <w:spacing w:val="-30"/>
      <w:sz w:val="29"/>
      <w:szCs w:val="29"/>
      <w:lang w:val="en-US"/>
    </w:rPr>
  </w:style>
  <w:style w:type="character" w:customStyle="1" w:styleId="6ArialNarrow14pt0pt">
    <w:name w:val="Основной текст (6) + Arial Narrow;14 pt;Курсив;Интервал 0 pt"/>
    <w:basedOn w:val="a9"/>
    <w:rsid w:val="00197661"/>
    <w:rPr>
      <w:rFonts w:ascii="Arial Narrow" w:eastAsia="Arial Narrow" w:hAnsi="Arial Narrow" w:cs="Arial Narrow"/>
      <w:b w:val="0"/>
      <w:bCs w:val="0"/>
      <w:i/>
      <w:iCs/>
      <w:smallCaps w:val="0"/>
      <w:strike w:val="0"/>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basedOn w:val="a8"/>
    <w:next w:val="a8"/>
    <w:link w:val="11"/>
    <w:uiPriority w:val="9"/>
    <w:qFormat/>
    <w:rsid w:val="00FE60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8"/>
    <w:next w:val="a8"/>
    <w:link w:val="20"/>
    <w:unhideWhenUsed/>
    <w:qFormat/>
    <w:rsid w:val="009C30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8"/>
    <w:next w:val="a8"/>
    <w:link w:val="30"/>
    <w:uiPriority w:val="99"/>
    <w:unhideWhenUsed/>
    <w:qFormat/>
    <w:rsid w:val="005E3D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8"/>
    <w:next w:val="a8"/>
    <w:link w:val="40"/>
    <w:uiPriority w:val="9"/>
    <w:qFormat/>
    <w:rsid w:val="006824B6"/>
    <w:pPr>
      <w:keepNext/>
      <w:tabs>
        <w:tab w:val="left" w:pos="3960"/>
      </w:tabs>
      <w:spacing w:after="0" w:line="240" w:lineRule="auto"/>
      <w:ind w:left="900"/>
      <w:jc w:val="both"/>
      <w:outlineLvl w:val="3"/>
    </w:pPr>
    <w:rPr>
      <w:rFonts w:ascii="Times New Roman" w:eastAsia="Times New Roman" w:hAnsi="Times New Roman" w:cs="Times New Roman"/>
      <w:sz w:val="28"/>
      <w:szCs w:val="24"/>
      <w:lang w:eastAsia="ru-RU"/>
    </w:rPr>
  </w:style>
  <w:style w:type="paragraph" w:styleId="5">
    <w:name w:val="heading 5"/>
    <w:basedOn w:val="a8"/>
    <w:next w:val="a8"/>
    <w:link w:val="50"/>
    <w:unhideWhenUsed/>
    <w:qFormat/>
    <w:rsid w:val="00B32769"/>
    <w:pPr>
      <w:keepNext/>
      <w:spacing w:after="0" w:line="240" w:lineRule="auto"/>
      <w:outlineLvl w:val="4"/>
    </w:pPr>
    <w:rPr>
      <w:rFonts w:ascii="Times New Roman" w:eastAsia="Times New Roman" w:hAnsi="Times New Roman" w:cs="Times New Roman"/>
      <w:sz w:val="36"/>
      <w:szCs w:val="20"/>
      <w:lang w:val="en-US" w:eastAsia="ru-RU"/>
    </w:rPr>
  </w:style>
  <w:style w:type="paragraph" w:styleId="6">
    <w:name w:val="heading 6"/>
    <w:basedOn w:val="a8"/>
    <w:next w:val="a8"/>
    <w:link w:val="60"/>
    <w:qFormat/>
    <w:rsid w:val="006824B6"/>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8"/>
    <w:next w:val="a8"/>
    <w:link w:val="70"/>
    <w:unhideWhenUsed/>
    <w:qFormat/>
    <w:rsid w:val="006824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8"/>
    <w:next w:val="a8"/>
    <w:link w:val="80"/>
    <w:qFormat/>
    <w:rsid w:val="006824B6"/>
    <w:pPr>
      <w:keepNext/>
      <w:shd w:val="clear" w:color="auto" w:fill="FFFFFF"/>
      <w:spacing w:after="0" w:line="360" w:lineRule="auto"/>
      <w:jc w:val="center"/>
      <w:outlineLvl w:val="7"/>
    </w:pPr>
    <w:rPr>
      <w:rFonts w:ascii="Times New Roman" w:eastAsia="Times New Roman" w:hAnsi="Times New Roman" w:cs="Times New Roman"/>
      <w:color w:val="000000"/>
      <w:spacing w:val="-2"/>
      <w:sz w:val="28"/>
      <w:szCs w:val="28"/>
      <w:lang w:eastAsia="ru-RU"/>
    </w:rPr>
  </w:style>
  <w:style w:type="paragraph" w:styleId="9">
    <w:name w:val="heading 9"/>
    <w:basedOn w:val="a8"/>
    <w:next w:val="a8"/>
    <w:link w:val="90"/>
    <w:qFormat/>
    <w:rsid w:val="006824B6"/>
    <w:pPr>
      <w:keepNext/>
      <w:spacing w:after="0" w:line="240" w:lineRule="auto"/>
      <w:ind w:firstLine="540"/>
      <w:outlineLvl w:val="8"/>
    </w:pPr>
    <w:rPr>
      <w:rFonts w:ascii="Times New Roman" w:eastAsia="Times New Roman" w:hAnsi="Times New Roman" w:cs="Times New Roman"/>
      <w:sz w:val="28"/>
      <w:szCs w:val="24"/>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basedOn w:val="a9"/>
    <w:link w:val="10"/>
    <w:uiPriority w:val="9"/>
    <w:rsid w:val="00FE608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9"/>
    <w:link w:val="3"/>
    <w:uiPriority w:val="99"/>
    <w:rsid w:val="005E3D1D"/>
    <w:rPr>
      <w:rFonts w:asciiTheme="majorHAnsi" w:eastAsiaTheme="majorEastAsia" w:hAnsiTheme="majorHAnsi" w:cstheme="majorBidi"/>
      <w:b/>
      <w:bCs/>
      <w:color w:val="4F81BD" w:themeColor="accent1"/>
    </w:rPr>
  </w:style>
  <w:style w:type="character" w:customStyle="1" w:styleId="50">
    <w:name w:val="Заголовок 5 Знак"/>
    <w:basedOn w:val="a9"/>
    <w:link w:val="5"/>
    <w:semiHidden/>
    <w:rsid w:val="00B32769"/>
    <w:rPr>
      <w:rFonts w:ascii="Times New Roman" w:eastAsia="Times New Roman" w:hAnsi="Times New Roman" w:cs="Times New Roman"/>
      <w:sz w:val="36"/>
      <w:szCs w:val="20"/>
      <w:lang w:val="en-US" w:eastAsia="ru-RU"/>
    </w:rPr>
  </w:style>
  <w:style w:type="paragraph" w:styleId="ac">
    <w:name w:val="Body Text"/>
    <w:basedOn w:val="a8"/>
    <w:link w:val="ad"/>
    <w:rsid w:val="00BA30E7"/>
    <w:pPr>
      <w:widowControl w:val="0"/>
      <w:autoSpaceDE w:val="0"/>
      <w:autoSpaceDN w:val="0"/>
      <w:adjustRightInd w:val="0"/>
      <w:spacing w:after="0" w:line="240" w:lineRule="auto"/>
      <w:ind w:left="107"/>
    </w:pPr>
    <w:rPr>
      <w:rFonts w:ascii="Times New Roman" w:eastAsia="Times New Roman" w:hAnsi="Times New Roman" w:cs="Times New Roman"/>
      <w:lang w:eastAsia="ru-RU"/>
    </w:rPr>
  </w:style>
  <w:style w:type="character" w:customStyle="1" w:styleId="ad">
    <w:name w:val="Основной текст Знак"/>
    <w:basedOn w:val="a9"/>
    <w:link w:val="ac"/>
    <w:rsid w:val="00BA30E7"/>
    <w:rPr>
      <w:rFonts w:ascii="Times New Roman" w:eastAsia="Times New Roman" w:hAnsi="Times New Roman" w:cs="Times New Roman"/>
      <w:lang w:eastAsia="ru-RU"/>
    </w:rPr>
  </w:style>
  <w:style w:type="character" w:styleId="ae">
    <w:name w:val="Emphasis"/>
    <w:aliases w:val="ВГАУ"/>
    <w:uiPriority w:val="20"/>
    <w:qFormat/>
    <w:rsid w:val="00BA30E7"/>
    <w:rPr>
      <w:i/>
      <w:iCs/>
    </w:rPr>
  </w:style>
  <w:style w:type="paragraph" w:customStyle="1" w:styleId="31">
    <w:name w:val="Основной текст3"/>
    <w:basedOn w:val="a8"/>
    <w:uiPriority w:val="99"/>
    <w:rsid w:val="00973AEB"/>
    <w:pPr>
      <w:widowControl w:val="0"/>
      <w:shd w:val="clear" w:color="auto" w:fill="FFFFFF"/>
      <w:spacing w:after="0" w:line="480" w:lineRule="exact"/>
      <w:ind w:hanging="740"/>
    </w:pPr>
    <w:rPr>
      <w:rFonts w:ascii="Consolas" w:eastAsia="Calibri" w:hAnsi="Consolas" w:cs="Consolas"/>
      <w:color w:val="000000"/>
      <w:spacing w:val="-20"/>
      <w:sz w:val="28"/>
      <w:szCs w:val="28"/>
      <w:lang w:eastAsia="ru-RU"/>
    </w:rPr>
  </w:style>
  <w:style w:type="paragraph" w:styleId="af">
    <w:name w:val="Balloon Text"/>
    <w:basedOn w:val="a8"/>
    <w:link w:val="af0"/>
    <w:uiPriority w:val="99"/>
    <w:semiHidden/>
    <w:unhideWhenUsed/>
    <w:rsid w:val="00973AEB"/>
    <w:pPr>
      <w:spacing w:after="0" w:line="240" w:lineRule="auto"/>
    </w:pPr>
    <w:rPr>
      <w:rFonts w:ascii="Tahoma" w:hAnsi="Tahoma" w:cs="Tahoma"/>
      <w:sz w:val="16"/>
      <w:szCs w:val="16"/>
    </w:rPr>
  </w:style>
  <w:style w:type="character" w:customStyle="1" w:styleId="af0">
    <w:name w:val="Текст выноски Знак"/>
    <w:basedOn w:val="a9"/>
    <w:link w:val="af"/>
    <w:uiPriority w:val="99"/>
    <w:semiHidden/>
    <w:rsid w:val="00973AEB"/>
    <w:rPr>
      <w:rFonts w:ascii="Tahoma" w:hAnsi="Tahoma" w:cs="Tahoma"/>
      <w:sz w:val="16"/>
      <w:szCs w:val="16"/>
    </w:rPr>
  </w:style>
  <w:style w:type="paragraph" w:customStyle="1" w:styleId="af1">
    <w:name w:val="УБС Текст"/>
    <w:basedOn w:val="a8"/>
    <w:rsid w:val="008467B9"/>
    <w:pPr>
      <w:spacing w:after="0" w:line="240" w:lineRule="atLeast"/>
      <w:ind w:firstLine="426"/>
      <w:jc w:val="both"/>
    </w:pPr>
    <w:rPr>
      <w:rFonts w:ascii="Times New Roman" w:eastAsia="Times New Roman" w:hAnsi="Times New Roman" w:cs="Times New Roman"/>
      <w:szCs w:val="20"/>
      <w:lang w:eastAsia="ru-RU"/>
    </w:rPr>
  </w:style>
  <w:style w:type="table" w:customStyle="1" w:styleId="12">
    <w:name w:val="Сетка таблицы1"/>
    <w:basedOn w:val="aa"/>
    <w:next w:val="af2"/>
    <w:rsid w:val="008467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2">
    <w:name w:val="Table Grid"/>
    <w:basedOn w:val="aa"/>
    <w:uiPriority w:val="59"/>
    <w:rsid w:val="0084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8"/>
    <w:uiPriority w:val="34"/>
    <w:qFormat/>
    <w:rsid w:val="008467B9"/>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Normal (Web)"/>
    <w:aliases w:val="Обычный (Web)1,Обычный (веб) Знак1,Обычный (веб) Знак Знак,Обычный (веб) Знак Знак Знак Знак,Обычный (веб) Знак1 Знак Знак Знак1 Знак,Обычный (веб) Знак Знак Знак Знак Знак Знак"/>
    <w:basedOn w:val="a8"/>
    <w:link w:val="af5"/>
    <w:uiPriority w:val="99"/>
    <w:unhideWhenUsed/>
    <w:qFormat/>
    <w:rsid w:val="00326BE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6">
    <w:name w:val="Hyperlink"/>
    <w:link w:val="13"/>
    <w:uiPriority w:val="99"/>
    <w:rsid w:val="00D24DAB"/>
    <w:rPr>
      <w:color w:val="0000FF"/>
      <w:u w:val="single"/>
    </w:rPr>
  </w:style>
  <w:style w:type="paragraph" w:styleId="af7">
    <w:name w:val="Body Text Indent"/>
    <w:basedOn w:val="a8"/>
    <w:link w:val="af8"/>
    <w:rsid w:val="006F1148"/>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9"/>
    <w:link w:val="af7"/>
    <w:rsid w:val="006F1148"/>
    <w:rPr>
      <w:rFonts w:ascii="Times New Roman" w:eastAsia="Times New Roman" w:hAnsi="Times New Roman" w:cs="Times New Roman"/>
      <w:sz w:val="24"/>
      <w:szCs w:val="24"/>
      <w:lang w:eastAsia="ru-RU"/>
    </w:rPr>
  </w:style>
  <w:style w:type="paragraph" w:styleId="21">
    <w:name w:val="Body Text Indent 2"/>
    <w:basedOn w:val="a8"/>
    <w:link w:val="22"/>
    <w:unhideWhenUsed/>
    <w:rsid w:val="008D3301"/>
    <w:pPr>
      <w:spacing w:after="120" w:line="480" w:lineRule="auto"/>
      <w:ind w:left="283"/>
    </w:pPr>
  </w:style>
  <w:style w:type="character" w:customStyle="1" w:styleId="22">
    <w:name w:val="Основной текст с отступом 2 Знак"/>
    <w:basedOn w:val="a9"/>
    <w:link w:val="21"/>
    <w:rsid w:val="008D3301"/>
  </w:style>
  <w:style w:type="paragraph" w:styleId="32">
    <w:name w:val="Body Text Indent 3"/>
    <w:basedOn w:val="a8"/>
    <w:link w:val="33"/>
    <w:rsid w:val="008D330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9"/>
    <w:link w:val="32"/>
    <w:uiPriority w:val="99"/>
    <w:rsid w:val="008D3301"/>
    <w:rPr>
      <w:rFonts w:ascii="Times New Roman" w:eastAsia="Times New Roman" w:hAnsi="Times New Roman" w:cs="Times New Roman"/>
      <w:sz w:val="16"/>
      <w:szCs w:val="16"/>
      <w:lang w:val="x-none" w:eastAsia="x-none"/>
    </w:rPr>
  </w:style>
  <w:style w:type="paragraph" w:customStyle="1" w:styleId="14">
    <w:name w:val="Абзац списка1"/>
    <w:basedOn w:val="a8"/>
    <w:rsid w:val="008D3301"/>
    <w:pPr>
      <w:spacing w:after="0" w:line="240" w:lineRule="auto"/>
      <w:ind w:left="720"/>
      <w:jc w:val="both"/>
    </w:pPr>
    <w:rPr>
      <w:rFonts w:ascii="Times New Roman" w:eastAsia="Times New Roman" w:hAnsi="Times New Roman" w:cs="Times New Roman"/>
      <w:sz w:val="28"/>
      <w:szCs w:val="28"/>
    </w:rPr>
  </w:style>
  <w:style w:type="paragraph" w:customStyle="1" w:styleId="15">
    <w:name w:val="Обычный1"/>
    <w:rsid w:val="00F84A1E"/>
    <w:pPr>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basedOn w:val="a9"/>
    <w:rsid w:val="00F84A1E"/>
  </w:style>
  <w:style w:type="paragraph" w:customStyle="1" w:styleId="MapleOutput">
    <w:name w:val="Maple Output"/>
    <w:rsid w:val="00DB15FC"/>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basedOn w:val="a9"/>
    <w:qFormat/>
    <w:rsid w:val="00C20BCE"/>
    <w:rPr>
      <w:rFonts w:cs="Times New Roman"/>
    </w:rPr>
  </w:style>
  <w:style w:type="paragraph" w:styleId="23">
    <w:name w:val="Body Text 2"/>
    <w:basedOn w:val="a8"/>
    <w:link w:val="24"/>
    <w:unhideWhenUsed/>
    <w:rsid w:val="00B32769"/>
    <w:pPr>
      <w:spacing w:after="120" w:line="480" w:lineRule="auto"/>
    </w:pPr>
  </w:style>
  <w:style w:type="character" w:customStyle="1" w:styleId="24">
    <w:name w:val="Основной текст 2 Знак"/>
    <w:basedOn w:val="a9"/>
    <w:link w:val="23"/>
    <w:uiPriority w:val="99"/>
    <w:semiHidden/>
    <w:rsid w:val="00B32769"/>
  </w:style>
  <w:style w:type="paragraph" w:styleId="af9">
    <w:name w:val="header"/>
    <w:basedOn w:val="a8"/>
    <w:link w:val="afa"/>
    <w:uiPriority w:val="99"/>
    <w:unhideWhenUsed/>
    <w:rsid w:val="00B32769"/>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a">
    <w:name w:val="Верхний колонтитул Знак"/>
    <w:basedOn w:val="a9"/>
    <w:link w:val="af9"/>
    <w:uiPriority w:val="99"/>
    <w:rsid w:val="00B32769"/>
    <w:rPr>
      <w:rFonts w:ascii="Times New Roman" w:eastAsia="Times New Roman" w:hAnsi="Times New Roman" w:cs="Times New Roman"/>
      <w:sz w:val="28"/>
      <w:szCs w:val="20"/>
      <w:lang w:eastAsia="ru-RU"/>
    </w:rPr>
  </w:style>
  <w:style w:type="character" w:customStyle="1" w:styleId="hps">
    <w:name w:val="hps"/>
    <w:basedOn w:val="a9"/>
    <w:rsid w:val="00B32769"/>
  </w:style>
  <w:style w:type="paragraph" w:customStyle="1" w:styleId="afb">
    <w:name w:val="Краткий обратный адрес"/>
    <w:basedOn w:val="a8"/>
    <w:rsid w:val="00B32769"/>
    <w:pPr>
      <w:spacing w:after="0" w:line="240" w:lineRule="auto"/>
    </w:pPr>
    <w:rPr>
      <w:rFonts w:ascii="Times New Roman" w:eastAsia="Times New Roman" w:hAnsi="Times New Roman" w:cs="Times New Roman"/>
      <w:sz w:val="20"/>
      <w:szCs w:val="20"/>
      <w:lang w:eastAsia="ru-RU"/>
    </w:rPr>
  </w:style>
  <w:style w:type="paragraph" w:customStyle="1" w:styleId="16">
    <w:name w:val="Стиль1"/>
    <w:basedOn w:val="a8"/>
    <w:link w:val="17"/>
    <w:qFormat/>
    <w:rsid w:val="00B32769"/>
    <w:pPr>
      <w:spacing w:before="120" w:after="120" w:line="240" w:lineRule="auto"/>
    </w:pPr>
    <w:rPr>
      <w:rFonts w:ascii="Times New Roman" w:eastAsia="Times New Roman" w:hAnsi="Times New Roman" w:cs="Times New Roman"/>
      <w:sz w:val="24"/>
      <w:szCs w:val="24"/>
      <w:lang w:eastAsia="ru-RU"/>
    </w:rPr>
  </w:style>
  <w:style w:type="character" w:customStyle="1" w:styleId="shorttext">
    <w:name w:val="short_text"/>
    <w:basedOn w:val="a9"/>
    <w:rsid w:val="00B32769"/>
  </w:style>
  <w:style w:type="character" w:customStyle="1" w:styleId="extended-textfull">
    <w:name w:val="extended-text__full"/>
    <w:rsid w:val="00951EDF"/>
  </w:style>
  <w:style w:type="paragraph" w:styleId="afc">
    <w:name w:val="No Spacing"/>
    <w:link w:val="afd"/>
    <w:uiPriority w:val="1"/>
    <w:qFormat/>
    <w:rsid w:val="000C6B77"/>
    <w:pPr>
      <w:spacing w:after="0" w:line="240" w:lineRule="auto"/>
      <w:ind w:firstLine="709"/>
      <w:jc w:val="both"/>
    </w:pPr>
    <w:rPr>
      <w:rFonts w:ascii="Times New Roman" w:hAnsi="Times New Roman" w:cs="Times New Roman"/>
      <w:color w:val="000000"/>
      <w:sz w:val="28"/>
      <w:szCs w:val="23"/>
      <w:lang w:eastAsia="ru-RU"/>
    </w:rPr>
  </w:style>
  <w:style w:type="paragraph" w:customStyle="1" w:styleId="afe">
    <w:name w:val="ФОРМУЛА"/>
    <w:basedOn w:val="a8"/>
    <w:link w:val="aff"/>
    <w:qFormat/>
    <w:rsid w:val="003B5B08"/>
    <w:pPr>
      <w:keepNext/>
      <w:spacing w:after="0" w:line="240" w:lineRule="auto"/>
      <w:jc w:val="center"/>
    </w:pPr>
    <w:rPr>
      <w:rFonts w:ascii="Times New Roman" w:eastAsia="Calibri" w:hAnsi="Times New Roman" w:cs="Times New Roman"/>
      <w:color w:val="000000"/>
      <w:sz w:val="28"/>
    </w:rPr>
  </w:style>
  <w:style w:type="character" w:customStyle="1" w:styleId="aff">
    <w:name w:val="ФОРМУЛА Знак"/>
    <w:basedOn w:val="a9"/>
    <w:link w:val="afe"/>
    <w:rsid w:val="003B5B08"/>
    <w:rPr>
      <w:rFonts w:ascii="Times New Roman" w:eastAsia="Calibri" w:hAnsi="Times New Roman" w:cs="Times New Roman"/>
      <w:color w:val="000000"/>
      <w:sz w:val="28"/>
    </w:rPr>
  </w:style>
  <w:style w:type="character" w:customStyle="1" w:styleId="0pt">
    <w:name w:val="Основной текст + Интервал 0 pt"/>
    <w:basedOn w:val="a9"/>
    <w:rsid w:val="00C22E84"/>
    <w:rPr>
      <w:rFonts w:ascii="Consolas" w:hAnsi="Consolas" w:cs="Consolas"/>
      <w:color w:val="000000"/>
      <w:spacing w:val="-10"/>
      <w:w w:val="100"/>
      <w:position w:val="0"/>
      <w:sz w:val="28"/>
      <w:szCs w:val="28"/>
      <w:u w:val="none"/>
      <w:shd w:val="clear" w:color="auto" w:fill="FFFFFF"/>
      <w:lang w:val="ru-RU" w:eastAsia="ru-RU"/>
    </w:rPr>
  </w:style>
  <w:style w:type="character" w:customStyle="1" w:styleId="BookmanOldStyle">
    <w:name w:val="Основной текст + Bookman Old Style"/>
    <w:aliases w:val="Полужирный,Интервал 0 pt,Масштаб 60%"/>
    <w:basedOn w:val="a9"/>
    <w:uiPriority w:val="99"/>
    <w:rsid w:val="00C22E84"/>
    <w:rPr>
      <w:rFonts w:ascii="Bookman Old Style" w:hAnsi="Bookman Old Style" w:cs="Bookman Old Style"/>
      <w:b/>
      <w:bCs/>
      <w:color w:val="000000"/>
      <w:spacing w:val="0"/>
      <w:w w:val="60"/>
      <w:position w:val="0"/>
      <w:sz w:val="28"/>
      <w:szCs w:val="28"/>
      <w:u w:val="none"/>
      <w:shd w:val="clear" w:color="auto" w:fill="FFFFFF"/>
      <w:lang w:val="ru-RU" w:eastAsia="ru-RU"/>
    </w:rPr>
  </w:style>
  <w:style w:type="character" w:customStyle="1" w:styleId="BookmanOldStyle1">
    <w:name w:val="Основной текст + Bookman Old Style1"/>
    <w:aliases w:val="13 pt,Интервал 0 pt1"/>
    <w:basedOn w:val="a9"/>
    <w:uiPriority w:val="99"/>
    <w:rsid w:val="00C22E84"/>
    <w:rPr>
      <w:rFonts w:ascii="Bookman Old Style" w:hAnsi="Bookman Old Style" w:cs="Bookman Old Style"/>
      <w:color w:val="000000"/>
      <w:spacing w:val="0"/>
      <w:w w:val="100"/>
      <w:position w:val="0"/>
      <w:sz w:val="26"/>
      <w:szCs w:val="26"/>
      <w:u w:val="none"/>
      <w:shd w:val="clear" w:color="auto" w:fill="FFFFFF"/>
      <w:lang w:val="ru-RU" w:eastAsia="ru-RU"/>
    </w:rPr>
  </w:style>
  <w:style w:type="character" w:customStyle="1" w:styleId="18">
    <w:name w:val="Основной текст Знак1"/>
    <w:rsid w:val="000D6582"/>
    <w:rPr>
      <w:rFonts w:ascii="Batang" w:eastAsia="Batang" w:cs="Batang"/>
      <w:spacing w:val="-10"/>
      <w:sz w:val="29"/>
      <w:szCs w:val="29"/>
      <w:shd w:val="clear" w:color="auto" w:fill="FFFFFF"/>
    </w:rPr>
  </w:style>
  <w:style w:type="character" w:styleId="aff0">
    <w:name w:val="Placeholder Text"/>
    <w:basedOn w:val="a9"/>
    <w:uiPriority w:val="99"/>
    <w:semiHidden/>
    <w:rsid w:val="003E2AC8"/>
    <w:rPr>
      <w:color w:val="808080"/>
    </w:rPr>
  </w:style>
  <w:style w:type="character" w:customStyle="1" w:styleId="41">
    <w:name w:val="Основной текст (4)_"/>
    <w:link w:val="42"/>
    <w:rsid w:val="00845190"/>
    <w:rPr>
      <w:rFonts w:eastAsia="Times New Roman"/>
      <w:sz w:val="16"/>
      <w:szCs w:val="16"/>
      <w:shd w:val="clear" w:color="auto" w:fill="FFFFFF"/>
    </w:rPr>
  </w:style>
  <w:style w:type="paragraph" w:customStyle="1" w:styleId="42">
    <w:name w:val="Основной текст (4)"/>
    <w:basedOn w:val="a8"/>
    <w:link w:val="41"/>
    <w:rsid w:val="00845190"/>
    <w:pPr>
      <w:shd w:val="clear" w:color="auto" w:fill="FFFFFF"/>
      <w:spacing w:before="120" w:after="240" w:line="0" w:lineRule="atLeast"/>
      <w:jc w:val="right"/>
    </w:pPr>
    <w:rPr>
      <w:rFonts w:eastAsia="Times New Roman"/>
      <w:sz w:val="16"/>
      <w:szCs w:val="16"/>
    </w:rPr>
  </w:style>
  <w:style w:type="character" w:customStyle="1" w:styleId="34">
    <w:name w:val="Основной текст (3)_"/>
    <w:link w:val="35"/>
    <w:rsid w:val="00FC47B7"/>
    <w:rPr>
      <w:rFonts w:eastAsia="Times New Roman"/>
      <w:sz w:val="16"/>
      <w:szCs w:val="16"/>
      <w:shd w:val="clear" w:color="auto" w:fill="FFFFFF"/>
    </w:rPr>
  </w:style>
  <w:style w:type="paragraph" w:customStyle="1" w:styleId="35">
    <w:name w:val="Основной текст (3)"/>
    <w:basedOn w:val="a8"/>
    <w:link w:val="34"/>
    <w:rsid w:val="00FC47B7"/>
    <w:pPr>
      <w:shd w:val="clear" w:color="auto" w:fill="FFFFFF"/>
      <w:spacing w:before="120" w:after="240" w:line="0" w:lineRule="atLeast"/>
      <w:jc w:val="right"/>
    </w:pPr>
    <w:rPr>
      <w:rFonts w:eastAsia="Times New Roman"/>
      <w:sz w:val="16"/>
      <w:szCs w:val="16"/>
    </w:rPr>
  </w:style>
  <w:style w:type="character" w:customStyle="1" w:styleId="3105pt">
    <w:name w:val="Основной текст (3) + 10.5 pt;Не полужирный;Не курсив"/>
    <w:rsid w:val="00FC47B7"/>
    <w:rPr>
      <w:rFonts w:eastAsia="Times New Roman"/>
      <w:b/>
      <w:bCs/>
      <w:i/>
      <w:iCs/>
      <w:sz w:val="21"/>
      <w:szCs w:val="21"/>
      <w:shd w:val="clear" w:color="auto" w:fill="FFFFFF"/>
    </w:rPr>
  </w:style>
  <w:style w:type="character" w:customStyle="1" w:styleId="3105pt0">
    <w:name w:val="Основной текст (3) + 10.5 pt;Не полужирный"/>
    <w:rsid w:val="00FC47B7"/>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105pt1">
    <w:name w:val="Основной текст (3) + 10.5 pt;Не курсив"/>
    <w:rsid w:val="00FC47B7"/>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3105pt2">
    <w:name w:val="Основной текст (3) + 10.5 pt"/>
    <w:rsid w:val="00FC47B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Garamond11pt0pt">
    <w:name w:val="Основной текст (3) + Garamond;11 pt;Не курсив;Интервал 0 pt"/>
    <w:rsid w:val="00FC47B7"/>
    <w:rPr>
      <w:rFonts w:ascii="Garamond" w:eastAsia="Garamond" w:hAnsi="Garamond" w:cs="Garamond"/>
      <w:b w:val="0"/>
      <w:bCs w:val="0"/>
      <w:i/>
      <w:iCs/>
      <w:smallCaps w:val="0"/>
      <w:strike w:val="0"/>
      <w:spacing w:val="-10"/>
      <w:sz w:val="22"/>
      <w:szCs w:val="22"/>
      <w:shd w:val="clear" w:color="auto" w:fill="FFFFFF"/>
    </w:rPr>
  </w:style>
  <w:style w:type="character" w:customStyle="1" w:styleId="25">
    <w:name w:val="Основной текст (2)_"/>
    <w:link w:val="26"/>
    <w:uiPriority w:val="99"/>
    <w:rsid w:val="00FC47B7"/>
    <w:rPr>
      <w:rFonts w:eastAsia="Times New Roman"/>
      <w:sz w:val="16"/>
      <w:szCs w:val="16"/>
      <w:shd w:val="clear" w:color="auto" w:fill="FFFFFF"/>
    </w:rPr>
  </w:style>
  <w:style w:type="paragraph" w:customStyle="1" w:styleId="26">
    <w:name w:val="Основной текст (2)"/>
    <w:basedOn w:val="a8"/>
    <w:link w:val="25"/>
    <w:uiPriority w:val="99"/>
    <w:rsid w:val="00FC47B7"/>
    <w:pPr>
      <w:shd w:val="clear" w:color="auto" w:fill="FFFFFF"/>
      <w:spacing w:after="120" w:line="178" w:lineRule="exact"/>
    </w:pPr>
    <w:rPr>
      <w:rFonts w:eastAsia="Times New Roman"/>
      <w:sz w:val="16"/>
      <w:szCs w:val="16"/>
    </w:rPr>
  </w:style>
  <w:style w:type="character" w:customStyle="1" w:styleId="20pt">
    <w:name w:val="Основной текст (2) + Интервал 0 pt"/>
    <w:rsid w:val="00FC47B7"/>
    <w:rPr>
      <w:rFonts w:eastAsia="Times New Roman"/>
      <w:spacing w:val="10"/>
      <w:sz w:val="16"/>
      <w:szCs w:val="16"/>
      <w:shd w:val="clear" w:color="auto" w:fill="FFFFFF"/>
    </w:rPr>
  </w:style>
  <w:style w:type="character" w:customStyle="1" w:styleId="61">
    <w:name w:val="Основной текст (6)"/>
    <w:rsid w:val="00FC47B7"/>
    <w:rPr>
      <w:rFonts w:ascii="Times New Roman" w:eastAsia="Times New Roman" w:hAnsi="Times New Roman" w:cs="Times New Roman"/>
      <w:b w:val="0"/>
      <w:bCs w:val="0"/>
      <w:i w:val="0"/>
      <w:iCs w:val="0"/>
      <w:smallCaps w:val="0"/>
      <w:strike w:val="0"/>
      <w:spacing w:val="10"/>
      <w:sz w:val="16"/>
      <w:szCs w:val="16"/>
    </w:rPr>
  </w:style>
  <w:style w:type="character" w:customStyle="1" w:styleId="120">
    <w:name w:val="Заголовок №1 (2)_"/>
    <w:link w:val="121"/>
    <w:rsid w:val="00FC47B7"/>
    <w:rPr>
      <w:rFonts w:eastAsia="Times New Roman"/>
      <w:sz w:val="21"/>
      <w:szCs w:val="21"/>
      <w:shd w:val="clear" w:color="auto" w:fill="FFFFFF"/>
    </w:rPr>
  </w:style>
  <w:style w:type="paragraph" w:customStyle="1" w:styleId="121">
    <w:name w:val="Заголовок №1 (2)"/>
    <w:basedOn w:val="a8"/>
    <w:link w:val="120"/>
    <w:rsid w:val="00FC47B7"/>
    <w:pPr>
      <w:shd w:val="clear" w:color="auto" w:fill="FFFFFF"/>
      <w:spacing w:after="240" w:line="0" w:lineRule="atLeast"/>
      <w:outlineLvl w:val="0"/>
    </w:pPr>
    <w:rPr>
      <w:rFonts w:eastAsia="Times New Roman"/>
      <w:sz w:val="21"/>
      <w:szCs w:val="21"/>
    </w:rPr>
  </w:style>
  <w:style w:type="character" w:customStyle="1" w:styleId="aff1">
    <w:name w:val="Основной текст_"/>
    <w:link w:val="19"/>
    <w:rsid w:val="00FC47B7"/>
    <w:rPr>
      <w:rFonts w:ascii="Batang" w:eastAsia="Batang" w:hAnsi="Batang" w:cs="Batang"/>
      <w:spacing w:val="-10"/>
      <w:sz w:val="20"/>
      <w:szCs w:val="20"/>
      <w:shd w:val="clear" w:color="auto" w:fill="FFFFFF"/>
    </w:rPr>
  </w:style>
  <w:style w:type="paragraph" w:customStyle="1" w:styleId="19">
    <w:name w:val="Основной текст1"/>
    <w:basedOn w:val="a8"/>
    <w:link w:val="aff1"/>
    <w:rsid w:val="00FC47B7"/>
    <w:pPr>
      <w:shd w:val="clear" w:color="auto" w:fill="FFFFFF"/>
      <w:spacing w:after="0" w:line="375" w:lineRule="exact"/>
      <w:ind w:firstLine="340"/>
      <w:jc w:val="both"/>
    </w:pPr>
    <w:rPr>
      <w:rFonts w:ascii="Batang" w:eastAsia="Batang" w:hAnsi="Batang" w:cs="Batang"/>
      <w:spacing w:val="-10"/>
      <w:sz w:val="20"/>
      <w:szCs w:val="20"/>
    </w:rPr>
  </w:style>
  <w:style w:type="character" w:customStyle="1" w:styleId="Gungsuh95pt">
    <w:name w:val="Основной текст + Gungsuh;9.5 pt"/>
    <w:rsid w:val="00FC47B7"/>
    <w:rPr>
      <w:rFonts w:ascii="Gungsuh" w:eastAsia="Gungsuh" w:hAnsi="Gungsuh" w:cs="Gungsuh"/>
      <w:spacing w:val="-10"/>
      <w:sz w:val="19"/>
      <w:szCs w:val="19"/>
      <w:shd w:val="clear" w:color="auto" w:fill="FFFFFF"/>
    </w:rPr>
  </w:style>
  <w:style w:type="paragraph" w:styleId="aff2">
    <w:name w:val="footer"/>
    <w:basedOn w:val="a8"/>
    <w:link w:val="aff3"/>
    <w:uiPriority w:val="99"/>
    <w:unhideWhenUsed/>
    <w:rsid w:val="00E52642"/>
    <w:pPr>
      <w:tabs>
        <w:tab w:val="center" w:pos="4677"/>
        <w:tab w:val="right" w:pos="9355"/>
      </w:tabs>
      <w:spacing w:after="0" w:line="240" w:lineRule="auto"/>
    </w:pPr>
  </w:style>
  <w:style w:type="character" w:customStyle="1" w:styleId="aff3">
    <w:name w:val="Нижний колонтитул Знак"/>
    <w:basedOn w:val="a9"/>
    <w:link w:val="aff2"/>
    <w:uiPriority w:val="99"/>
    <w:rsid w:val="00E52642"/>
  </w:style>
  <w:style w:type="paragraph" w:styleId="aff4">
    <w:name w:val="TOC Heading"/>
    <w:basedOn w:val="10"/>
    <w:next w:val="a8"/>
    <w:uiPriority w:val="39"/>
    <w:unhideWhenUsed/>
    <w:qFormat/>
    <w:rsid w:val="00FE608E"/>
    <w:pPr>
      <w:outlineLvl w:val="9"/>
    </w:pPr>
    <w:rPr>
      <w:lang w:eastAsia="ru-RU"/>
    </w:rPr>
  </w:style>
  <w:style w:type="paragraph" w:styleId="1a">
    <w:name w:val="toc 1"/>
    <w:basedOn w:val="a8"/>
    <w:next w:val="a8"/>
    <w:autoRedefine/>
    <w:uiPriority w:val="39"/>
    <w:unhideWhenUsed/>
    <w:rsid w:val="008D3166"/>
    <w:pPr>
      <w:tabs>
        <w:tab w:val="right" w:leader="dot" w:pos="9628"/>
      </w:tabs>
      <w:spacing w:after="100" w:line="240" w:lineRule="auto"/>
    </w:pPr>
    <w:rPr>
      <w:rFonts w:ascii="Times New Roman" w:eastAsia="Calibri" w:hAnsi="Times New Roman" w:cs="Times New Roman"/>
      <w:noProof/>
      <w:sz w:val="32"/>
      <w:szCs w:val="32"/>
      <w:shd w:val="clear" w:color="auto" w:fill="FFFFFF"/>
      <w:lang w:eastAsia="ru-RU"/>
    </w:rPr>
  </w:style>
  <w:style w:type="paragraph" w:styleId="27">
    <w:name w:val="toc 2"/>
    <w:basedOn w:val="a8"/>
    <w:next w:val="a8"/>
    <w:autoRedefine/>
    <w:uiPriority w:val="39"/>
    <w:unhideWhenUsed/>
    <w:rsid w:val="002359C5"/>
    <w:pPr>
      <w:tabs>
        <w:tab w:val="right" w:leader="dot" w:pos="9628"/>
      </w:tabs>
      <w:spacing w:after="100"/>
      <w:ind w:left="220"/>
    </w:pPr>
    <w:rPr>
      <w:rFonts w:ascii="Times New Roman" w:hAnsi="Times New Roman" w:cs="Times New Roman"/>
      <w:noProof/>
      <w:sz w:val="32"/>
      <w:szCs w:val="32"/>
    </w:rPr>
  </w:style>
  <w:style w:type="character" w:customStyle="1" w:styleId="FontStyle12">
    <w:name w:val="Font Style12"/>
    <w:basedOn w:val="a9"/>
    <w:uiPriority w:val="99"/>
    <w:rsid w:val="00273BC0"/>
    <w:rPr>
      <w:rFonts w:ascii="Times New Roman" w:hAnsi="Times New Roman" w:cs="Times New Roman"/>
      <w:i/>
      <w:iCs/>
      <w:spacing w:val="30"/>
      <w:sz w:val="28"/>
      <w:szCs w:val="28"/>
    </w:rPr>
  </w:style>
  <w:style w:type="character" w:customStyle="1" w:styleId="FontStyle13">
    <w:name w:val="Font Style13"/>
    <w:basedOn w:val="a9"/>
    <w:uiPriority w:val="99"/>
    <w:rsid w:val="00273BC0"/>
    <w:rPr>
      <w:rFonts w:ascii="Times New Roman" w:hAnsi="Times New Roman" w:cs="Times New Roman"/>
      <w:sz w:val="28"/>
      <w:szCs w:val="28"/>
    </w:rPr>
  </w:style>
  <w:style w:type="paragraph" w:customStyle="1" w:styleId="43">
    <w:name w:val="Основной текст4"/>
    <w:basedOn w:val="a8"/>
    <w:rsid w:val="009F7B1A"/>
    <w:pPr>
      <w:widowControl w:val="0"/>
      <w:shd w:val="clear" w:color="auto" w:fill="FFFFFF"/>
      <w:spacing w:before="3360" w:after="0" w:line="480" w:lineRule="exact"/>
      <w:ind w:hanging="1040"/>
      <w:jc w:val="both"/>
    </w:pPr>
    <w:rPr>
      <w:rFonts w:ascii="Times New Roman" w:eastAsia="Times New Roman" w:hAnsi="Times New Roman" w:cs="Times New Roman"/>
      <w:sz w:val="27"/>
      <w:szCs w:val="27"/>
      <w:lang w:eastAsia="ru-RU"/>
    </w:rPr>
  </w:style>
  <w:style w:type="paragraph" w:customStyle="1" w:styleId="28">
    <w:name w:val="Основной текст2"/>
    <w:basedOn w:val="a8"/>
    <w:link w:val="Bodytext"/>
    <w:rsid w:val="009F7B1A"/>
    <w:pPr>
      <w:widowControl w:val="0"/>
      <w:shd w:val="clear" w:color="auto" w:fill="FFFFFF"/>
      <w:spacing w:after="0" w:line="482" w:lineRule="exact"/>
      <w:ind w:hanging="720"/>
      <w:jc w:val="both"/>
    </w:pPr>
    <w:rPr>
      <w:rFonts w:ascii="Times New Roman" w:eastAsia="Times New Roman" w:hAnsi="Times New Roman" w:cs="Times New Roman"/>
      <w:spacing w:val="-2"/>
      <w:sz w:val="25"/>
      <w:szCs w:val="25"/>
      <w:lang w:eastAsia="ru-RU"/>
    </w:rPr>
  </w:style>
  <w:style w:type="character" w:styleId="aff5">
    <w:name w:val="Strong"/>
    <w:basedOn w:val="a9"/>
    <w:uiPriority w:val="22"/>
    <w:qFormat/>
    <w:rsid w:val="00C0283E"/>
    <w:rPr>
      <w:b/>
      <w:bCs/>
    </w:rPr>
  </w:style>
  <w:style w:type="paragraph" w:customStyle="1" w:styleId="29">
    <w:name w:val="Обычный2"/>
    <w:rsid w:val="00A36D85"/>
    <w:pPr>
      <w:spacing w:after="0" w:line="240" w:lineRule="auto"/>
    </w:pPr>
    <w:rPr>
      <w:rFonts w:ascii="Calibri" w:eastAsia="SimSun" w:hAnsi="Calibri" w:cs="Times New Roman"/>
      <w:sz w:val="24"/>
      <w:szCs w:val="24"/>
      <w:lang w:eastAsia="ru-RU"/>
    </w:rPr>
  </w:style>
  <w:style w:type="paragraph" w:customStyle="1" w:styleId="Caaieia1">
    <w:name w:val="Caaieia1"/>
    <w:basedOn w:val="a8"/>
    <w:rsid w:val="00A36D85"/>
    <w:pPr>
      <w:widowControl w:val="0"/>
      <w:overflowPunct w:val="0"/>
      <w:autoSpaceDE w:val="0"/>
      <w:autoSpaceDN w:val="0"/>
      <w:adjustRightInd w:val="0"/>
      <w:spacing w:after="0" w:line="240" w:lineRule="auto"/>
      <w:jc w:val="center"/>
      <w:textAlignment w:val="baseline"/>
    </w:pPr>
    <w:rPr>
      <w:rFonts w:ascii="a_Timer" w:eastAsia="Times New Roman" w:hAnsi="a_Timer" w:cs="Times New Roman"/>
      <w:sz w:val="24"/>
      <w:szCs w:val="24"/>
      <w:lang w:eastAsia="ru-RU"/>
    </w:rPr>
  </w:style>
  <w:style w:type="paragraph" w:customStyle="1" w:styleId="aff6">
    <w:name w:val="Таблицы"/>
    <w:basedOn w:val="a8"/>
    <w:link w:val="aff7"/>
    <w:qFormat/>
    <w:rsid w:val="00222700"/>
    <w:pPr>
      <w:spacing w:before="140" w:after="140" w:line="240" w:lineRule="auto"/>
    </w:pPr>
    <w:rPr>
      <w:rFonts w:ascii="Times New Roman" w:hAnsi="Times New Roman" w:cs="Times New Roman"/>
      <w:sz w:val="28"/>
    </w:rPr>
  </w:style>
  <w:style w:type="character" w:customStyle="1" w:styleId="aff7">
    <w:name w:val="Таблицы Знак"/>
    <w:basedOn w:val="a9"/>
    <w:link w:val="aff6"/>
    <w:rsid w:val="00222700"/>
    <w:rPr>
      <w:rFonts w:ascii="Times New Roman" w:hAnsi="Times New Roman" w:cs="Times New Roman"/>
      <w:sz w:val="28"/>
    </w:rPr>
  </w:style>
  <w:style w:type="paragraph" w:customStyle="1" w:styleId="aff8">
    <w:name w:val="Рисунки"/>
    <w:basedOn w:val="a8"/>
    <w:link w:val="aff9"/>
    <w:qFormat/>
    <w:rsid w:val="00222700"/>
    <w:pPr>
      <w:spacing w:before="140" w:after="140" w:line="240" w:lineRule="auto"/>
      <w:jc w:val="center"/>
    </w:pPr>
    <w:rPr>
      <w:rFonts w:ascii="Times New Roman" w:hAnsi="Times New Roman" w:cs="Times New Roman"/>
      <w:noProof/>
      <w:sz w:val="28"/>
      <w:lang w:eastAsia="ru-RU"/>
    </w:rPr>
  </w:style>
  <w:style w:type="character" w:customStyle="1" w:styleId="aff9">
    <w:name w:val="Рисунки Знак"/>
    <w:basedOn w:val="a9"/>
    <w:link w:val="aff8"/>
    <w:rsid w:val="00222700"/>
    <w:rPr>
      <w:rFonts w:ascii="Times New Roman" w:hAnsi="Times New Roman" w:cs="Times New Roman"/>
      <w:noProof/>
      <w:sz w:val="28"/>
      <w:lang w:eastAsia="ru-RU"/>
    </w:rPr>
  </w:style>
  <w:style w:type="paragraph" w:styleId="HTML">
    <w:name w:val="HTML Preformatted"/>
    <w:basedOn w:val="a8"/>
    <w:link w:val="HTML0"/>
    <w:uiPriority w:val="99"/>
    <w:unhideWhenUsed/>
    <w:qFormat/>
    <w:rsid w:val="0022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9"/>
    <w:link w:val="HTML"/>
    <w:uiPriority w:val="99"/>
    <w:rsid w:val="00222700"/>
    <w:rPr>
      <w:rFonts w:ascii="Courier New" w:eastAsia="Times New Roman" w:hAnsi="Courier New" w:cs="Courier New"/>
      <w:sz w:val="20"/>
      <w:szCs w:val="20"/>
      <w:lang w:eastAsia="ru-RU"/>
    </w:rPr>
  </w:style>
  <w:style w:type="paragraph" w:customStyle="1" w:styleId="1b">
    <w:name w:val="Без интервала1"/>
    <w:rsid w:val="00AC35DD"/>
    <w:pPr>
      <w:spacing w:after="0" w:line="240" w:lineRule="auto"/>
    </w:pPr>
    <w:rPr>
      <w:rFonts w:ascii="Calibri" w:eastAsia="Times New Roman" w:hAnsi="Calibri" w:cs="Times New Roman"/>
    </w:rPr>
  </w:style>
  <w:style w:type="paragraph" w:styleId="affa">
    <w:name w:val="footnote text"/>
    <w:aliases w:val="Table_Footnote_last Знак,Table_Footnote_last Знак Знак,Table_Footnote_last,Текст сноски Знак Знак1 Знак,Текст сноски Знак1 Знак1 Знак Знак,Текст сноски Знак Знак Знак1 Знак Знак,Текст сноски Знак2 Знак Знак Знак1 Знак Знак,Знак Знак, Знак2"/>
    <w:basedOn w:val="a8"/>
    <w:link w:val="affb"/>
    <w:unhideWhenUsed/>
    <w:qFormat/>
    <w:rsid w:val="00E4214E"/>
    <w:pPr>
      <w:spacing w:after="0" w:line="240" w:lineRule="auto"/>
    </w:pPr>
    <w:rPr>
      <w:sz w:val="20"/>
      <w:szCs w:val="20"/>
    </w:rPr>
  </w:style>
  <w:style w:type="character" w:customStyle="1" w:styleId="affb">
    <w:name w:val="Текст сноски Знак"/>
    <w:aliases w:val="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Знак Знак Знак"/>
    <w:basedOn w:val="a9"/>
    <w:link w:val="affa"/>
    <w:uiPriority w:val="99"/>
    <w:rsid w:val="00E4214E"/>
    <w:rPr>
      <w:sz w:val="20"/>
      <w:szCs w:val="20"/>
    </w:rPr>
  </w:style>
  <w:style w:type="paragraph" w:customStyle="1" w:styleId="Default">
    <w:name w:val="Default"/>
    <w:rsid w:val="00E606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0">
    <w:name w:val="A3"/>
    <w:rsid w:val="000B334B"/>
    <w:rPr>
      <w:rFonts w:ascii="Times New Roman" w:hAnsi="Times New Roman"/>
      <w:color w:val="000000"/>
      <w:sz w:val="22"/>
      <w:szCs w:val="22"/>
    </w:rPr>
  </w:style>
  <w:style w:type="paragraph" w:styleId="36">
    <w:name w:val="Body Text 3"/>
    <w:basedOn w:val="a8"/>
    <w:link w:val="37"/>
    <w:unhideWhenUsed/>
    <w:rsid w:val="005E3D1D"/>
    <w:pPr>
      <w:spacing w:after="120"/>
    </w:pPr>
    <w:rPr>
      <w:sz w:val="16"/>
      <w:szCs w:val="16"/>
    </w:rPr>
  </w:style>
  <w:style w:type="character" w:customStyle="1" w:styleId="37">
    <w:name w:val="Основной текст 3 Знак"/>
    <w:basedOn w:val="a9"/>
    <w:link w:val="36"/>
    <w:uiPriority w:val="99"/>
    <w:semiHidden/>
    <w:rsid w:val="005E3D1D"/>
    <w:rPr>
      <w:sz w:val="16"/>
      <w:szCs w:val="16"/>
    </w:rPr>
  </w:style>
  <w:style w:type="character" w:customStyle="1" w:styleId="rvts6">
    <w:name w:val="rvts6"/>
    <w:basedOn w:val="a9"/>
    <w:rsid w:val="005E3D1D"/>
  </w:style>
  <w:style w:type="paragraph" w:styleId="38">
    <w:name w:val="toc 3"/>
    <w:basedOn w:val="a8"/>
    <w:next w:val="a8"/>
    <w:autoRedefine/>
    <w:uiPriority w:val="39"/>
    <w:unhideWhenUsed/>
    <w:rsid w:val="00EA79CF"/>
    <w:pPr>
      <w:spacing w:after="100"/>
      <w:ind w:left="440"/>
    </w:pPr>
    <w:rPr>
      <w:rFonts w:eastAsiaTheme="minorEastAsia"/>
      <w:lang w:eastAsia="ru-RU"/>
    </w:rPr>
  </w:style>
  <w:style w:type="paragraph" w:styleId="44">
    <w:name w:val="toc 4"/>
    <w:basedOn w:val="a8"/>
    <w:next w:val="a8"/>
    <w:autoRedefine/>
    <w:uiPriority w:val="39"/>
    <w:unhideWhenUsed/>
    <w:rsid w:val="00EA79CF"/>
    <w:pPr>
      <w:spacing w:after="100"/>
      <w:ind w:left="660"/>
    </w:pPr>
    <w:rPr>
      <w:rFonts w:eastAsiaTheme="minorEastAsia"/>
      <w:lang w:eastAsia="ru-RU"/>
    </w:rPr>
  </w:style>
  <w:style w:type="paragraph" w:styleId="51">
    <w:name w:val="toc 5"/>
    <w:basedOn w:val="a8"/>
    <w:next w:val="a8"/>
    <w:autoRedefine/>
    <w:uiPriority w:val="39"/>
    <w:unhideWhenUsed/>
    <w:rsid w:val="00EA79CF"/>
    <w:pPr>
      <w:spacing w:after="100"/>
      <w:ind w:left="880"/>
    </w:pPr>
    <w:rPr>
      <w:rFonts w:eastAsiaTheme="minorEastAsia"/>
      <w:lang w:eastAsia="ru-RU"/>
    </w:rPr>
  </w:style>
  <w:style w:type="paragraph" w:styleId="62">
    <w:name w:val="toc 6"/>
    <w:basedOn w:val="a8"/>
    <w:next w:val="a8"/>
    <w:autoRedefine/>
    <w:uiPriority w:val="39"/>
    <w:unhideWhenUsed/>
    <w:rsid w:val="00EA79CF"/>
    <w:pPr>
      <w:spacing w:after="100"/>
      <w:ind w:left="1100"/>
    </w:pPr>
    <w:rPr>
      <w:rFonts w:eastAsiaTheme="minorEastAsia"/>
      <w:lang w:eastAsia="ru-RU"/>
    </w:rPr>
  </w:style>
  <w:style w:type="paragraph" w:styleId="71">
    <w:name w:val="toc 7"/>
    <w:basedOn w:val="a8"/>
    <w:next w:val="a8"/>
    <w:autoRedefine/>
    <w:uiPriority w:val="39"/>
    <w:unhideWhenUsed/>
    <w:rsid w:val="00EA79CF"/>
    <w:pPr>
      <w:spacing w:after="100"/>
      <w:ind w:left="1320"/>
    </w:pPr>
    <w:rPr>
      <w:rFonts w:eastAsiaTheme="minorEastAsia"/>
      <w:lang w:eastAsia="ru-RU"/>
    </w:rPr>
  </w:style>
  <w:style w:type="paragraph" w:styleId="81">
    <w:name w:val="toc 8"/>
    <w:basedOn w:val="a8"/>
    <w:next w:val="a8"/>
    <w:autoRedefine/>
    <w:uiPriority w:val="39"/>
    <w:unhideWhenUsed/>
    <w:rsid w:val="00EA79CF"/>
    <w:pPr>
      <w:spacing w:after="100"/>
      <w:ind w:left="1540"/>
    </w:pPr>
    <w:rPr>
      <w:rFonts w:eastAsiaTheme="minorEastAsia"/>
      <w:lang w:eastAsia="ru-RU"/>
    </w:rPr>
  </w:style>
  <w:style w:type="paragraph" w:styleId="91">
    <w:name w:val="toc 9"/>
    <w:basedOn w:val="a8"/>
    <w:next w:val="a8"/>
    <w:autoRedefine/>
    <w:uiPriority w:val="39"/>
    <w:unhideWhenUsed/>
    <w:rsid w:val="00EA79CF"/>
    <w:pPr>
      <w:spacing w:after="100"/>
      <w:ind w:left="1760"/>
    </w:pPr>
    <w:rPr>
      <w:rFonts w:eastAsiaTheme="minorEastAsia"/>
      <w:lang w:eastAsia="ru-RU"/>
    </w:rPr>
  </w:style>
  <w:style w:type="character" w:customStyle="1" w:styleId="17">
    <w:name w:val="Стиль1 Знак"/>
    <w:basedOn w:val="a9"/>
    <w:link w:val="16"/>
    <w:rsid w:val="00B4502C"/>
    <w:rPr>
      <w:rFonts w:ascii="Times New Roman" w:eastAsia="Times New Roman" w:hAnsi="Times New Roman" w:cs="Times New Roman"/>
      <w:sz w:val="24"/>
      <w:szCs w:val="24"/>
      <w:lang w:eastAsia="ru-RU"/>
    </w:rPr>
  </w:style>
  <w:style w:type="character" w:customStyle="1" w:styleId="170">
    <w:name w:val="Основной текст17"/>
    <w:rsid w:val="00AA71AD"/>
  </w:style>
  <w:style w:type="paragraph" w:customStyle="1" w:styleId="190">
    <w:name w:val="Основной текст19"/>
    <w:basedOn w:val="a8"/>
    <w:rsid w:val="00AA71AD"/>
    <w:pPr>
      <w:shd w:val="clear" w:color="auto" w:fill="FFFFFF"/>
      <w:spacing w:before="300" w:after="0" w:line="259" w:lineRule="exact"/>
      <w:ind w:hanging="300"/>
      <w:jc w:val="both"/>
    </w:pPr>
    <w:rPr>
      <w:rFonts w:ascii="Century Schoolbook" w:eastAsia="Century Schoolbook" w:hAnsi="Century Schoolbook" w:cs="Century Schoolbook"/>
      <w:sz w:val="20"/>
      <w:szCs w:val="20"/>
    </w:rPr>
  </w:style>
  <w:style w:type="character" w:customStyle="1" w:styleId="af5">
    <w:name w:val="Обычный (веб) Знак"/>
    <w:aliases w:val="Обычный (Web)1 Знак,Обычный (веб) Знак1 Знак,Обычный (веб) Знак Знак Знак,Обычный (веб) Знак Знак Знак Знак Знак,Обычный (веб) Знак1 Знак Знак Знак1 Знак Знак,Обычный (веб) Знак Знак Знак Знак Знак Знак Знак"/>
    <w:link w:val="af4"/>
    <w:uiPriority w:val="99"/>
    <w:locked/>
    <w:rsid w:val="00AA71AD"/>
    <w:rPr>
      <w:rFonts w:ascii="Times New Roman" w:eastAsiaTheme="minorEastAsia" w:hAnsi="Times New Roman" w:cs="Times New Roman"/>
      <w:sz w:val="24"/>
      <w:szCs w:val="24"/>
      <w:lang w:eastAsia="ru-RU"/>
    </w:rPr>
  </w:style>
  <w:style w:type="paragraph" w:customStyle="1" w:styleId="Style3">
    <w:name w:val="Style3"/>
    <w:basedOn w:val="a8"/>
    <w:uiPriority w:val="99"/>
    <w:rsid w:val="00805BB6"/>
    <w:pPr>
      <w:spacing w:after="0" w:line="396" w:lineRule="exact"/>
      <w:jc w:val="both"/>
    </w:pPr>
    <w:rPr>
      <w:rFonts w:ascii="Calibri" w:eastAsia="Times New Roman" w:hAnsi="Calibri" w:cs="Times New Roman"/>
      <w:sz w:val="24"/>
      <w:szCs w:val="24"/>
      <w:lang w:eastAsia="ru-RU"/>
    </w:rPr>
  </w:style>
  <w:style w:type="paragraph" w:customStyle="1" w:styleId="affc">
    <w:name w:val="Таблица без переносов"/>
    <w:basedOn w:val="a8"/>
    <w:link w:val="affd"/>
    <w:qFormat/>
    <w:rsid w:val="0037003D"/>
    <w:pPr>
      <w:suppressAutoHyphens/>
      <w:spacing w:after="0" w:line="240" w:lineRule="auto"/>
      <w:jc w:val="center"/>
    </w:pPr>
    <w:rPr>
      <w:rFonts w:ascii="Times New Roman" w:hAnsi="Times New Roman"/>
      <w:sz w:val="28"/>
    </w:rPr>
  </w:style>
  <w:style w:type="character" w:customStyle="1" w:styleId="affd">
    <w:name w:val="Таблица без переносов Знак"/>
    <w:basedOn w:val="a9"/>
    <w:link w:val="affc"/>
    <w:rsid w:val="0037003D"/>
    <w:rPr>
      <w:rFonts w:ascii="Times New Roman" w:hAnsi="Times New Roman"/>
      <w:sz w:val="28"/>
    </w:rPr>
  </w:style>
  <w:style w:type="paragraph" w:styleId="affe">
    <w:name w:val="caption"/>
    <w:basedOn w:val="a8"/>
    <w:next w:val="a8"/>
    <w:uiPriority w:val="35"/>
    <w:unhideWhenUsed/>
    <w:qFormat/>
    <w:rsid w:val="0037003D"/>
    <w:pPr>
      <w:spacing w:line="240" w:lineRule="auto"/>
      <w:ind w:firstLine="709"/>
      <w:jc w:val="both"/>
    </w:pPr>
    <w:rPr>
      <w:rFonts w:ascii="Times New Roman" w:hAnsi="Times New Roman"/>
      <w:iCs/>
      <w:sz w:val="28"/>
      <w:szCs w:val="18"/>
    </w:rPr>
  </w:style>
  <w:style w:type="paragraph" w:styleId="afff">
    <w:name w:val="Block Text"/>
    <w:basedOn w:val="a8"/>
    <w:rsid w:val="009A2C41"/>
    <w:pPr>
      <w:spacing w:after="0" w:line="240" w:lineRule="auto"/>
      <w:ind w:left="-284" w:right="355" w:firstLine="710"/>
      <w:jc w:val="both"/>
    </w:pPr>
    <w:rPr>
      <w:rFonts w:ascii="Times New Roman" w:eastAsia="Times New Roman" w:hAnsi="Times New Roman" w:cs="Times New Roman"/>
      <w:sz w:val="28"/>
      <w:szCs w:val="20"/>
      <w:lang w:eastAsia="ru-RU"/>
    </w:rPr>
  </w:style>
  <w:style w:type="paragraph" w:customStyle="1" w:styleId="ConsPlusNormal">
    <w:name w:val="ConsPlusNormal"/>
    <w:rsid w:val="0034265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refresult">
    <w:name w:val="ref_result"/>
    <w:basedOn w:val="a9"/>
    <w:rsid w:val="00D87A90"/>
  </w:style>
  <w:style w:type="paragraph" w:customStyle="1" w:styleId="Heading">
    <w:name w:val="Heading"/>
    <w:rsid w:val="00AF0143"/>
    <w:pPr>
      <w:autoSpaceDE w:val="0"/>
      <w:autoSpaceDN w:val="0"/>
      <w:adjustRightInd w:val="0"/>
      <w:spacing w:after="0" w:line="240" w:lineRule="auto"/>
    </w:pPr>
    <w:rPr>
      <w:rFonts w:ascii="Arial" w:eastAsia="Times New Roman" w:hAnsi="Arial" w:cs="Arial"/>
      <w:b/>
      <w:bCs/>
      <w:lang w:eastAsia="ru-RU"/>
    </w:rPr>
  </w:style>
  <w:style w:type="character" w:customStyle="1" w:styleId="92">
    <w:name w:val="Основной текст (9)_"/>
    <w:basedOn w:val="a9"/>
    <w:link w:val="93"/>
    <w:rsid w:val="00AF0143"/>
    <w:rPr>
      <w:rFonts w:ascii="Times New Roman" w:eastAsia="Times New Roman" w:hAnsi="Times New Roman" w:cs="Times New Roman"/>
      <w:sz w:val="29"/>
      <w:szCs w:val="29"/>
      <w:shd w:val="clear" w:color="auto" w:fill="FFFFFF"/>
    </w:rPr>
  </w:style>
  <w:style w:type="paragraph" w:customStyle="1" w:styleId="93">
    <w:name w:val="Основной текст (9)"/>
    <w:basedOn w:val="a8"/>
    <w:link w:val="92"/>
    <w:rsid w:val="00AF0143"/>
    <w:pPr>
      <w:widowControl w:val="0"/>
      <w:shd w:val="clear" w:color="auto" w:fill="FFFFFF"/>
      <w:spacing w:after="0" w:line="341" w:lineRule="exact"/>
      <w:ind w:firstLine="720"/>
      <w:jc w:val="both"/>
    </w:pPr>
    <w:rPr>
      <w:rFonts w:ascii="Times New Roman" w:eastAsia="Times New Roman" w:hAnsi="Times New Roman" w:cs="Times New Roman"/>
      <w:sz w:val="29"/>
      <w:szCs w:val="29"/>
    </w:rPr>
  </w:style>
  <w:style w:type="character" w:customStyle="1" w:styleId="extended-textshort">
    <w:name w:val="extended-text__short"/>
    <w:basedOn w:val="a9"/>
    <w:rsid w:val="00AF0143"/>
  </w:style>
  <w:style w:type="character" w:customStyle="1" w:styleId="hl">
    <w:name w:val="hl"/>
    <w:basedOn w:val="a9"/>
    <w:rsid w:val="00B16FF7"/>
  </w:style>
  <w:style w:type="character" w:customStyle="1" w:styleId="afff0">
    <w:name w:val="Символ сноски"/>
    <w:rsid w:val="00CE1248"/>
  </w:style>
  <w:style w:type="character" w:styleId="afff1">
    <w:name w:val="footnote reference"/>
    <w:aliases w:val="Знак сноски-FN,Ciae niinee-FN"/>
    <w:uiPriority w:val="99"/>
    <w:rsid w:val="00CE1248"/>
    <w:rPr>
      <w:vertAlign w:val="superscript"/>
    </w:rPr>
  </w:style>
  <w:style w:type="character" w:customStyle="1" w:styleId="fontstyle01">
    <w:name w:val="fontstyle01"/>
    <w:basedOn w:val="a9"/>
    <w:rsid w:val="00CE1248"/>
    <w:rPr>
      <w:rFonts w:ascii="Times New Roman" w:hAnsi="Times New Roman" w:cs="Times New Roman" w:hint="default"/>
      <w:b w:val="0"/>
      <w:bCs w:val="0"/>
      <w:i/>
      <w:iCs/>
      <w:color w:val="000000"/>
      <w:sz w:val="20"/>
      <w:szCs w:val="20"/>
    </w:rPr>
  </w:style>
  <w:style w:type="character" w:customStyle="1" w:styleId="Bodytext">
    <w:name w:val="Body text_"/>
    <w:basedOn w:val="a9"/>
    <w:link w:val="28"/>
    <w:locked/>
    <w:rsid w:val="00B932A4"/>
    <w:rPr>
      <w:rFonts w:ascii="Times New Roman" w:eastAsia="Times New Roman" w:hAnsi="Times New Roman" w:cs="Times New Roman"/>
      <w:spacing w:val="-2"/>
      <w:sz w:val="25"/>
      <w:szCs w:val="25"/>
      <w:shd w:val="clear" w:color="auto" w:fill="FFFFFF"/>
      <w:lang w:eastAsia="ru-RU"/>
    </w:rPr>
  </w:style>
  <w:style w:type="character" w:customStyle="1" w:styleId="Bodytext2">
    <w:name w:val="Body text (2)_"/>
    <w:basedOn w:val="a9"/>
    <w:link w:val="Bodytext20"/>
    <w:rsid w:val="00B932A4"/>
    <w:rPr>
      <w:rFonts w:ascii="Times New Roman" w:eastAsia="Times New Roman" w:hAnsi="Times New Roman" w:cs="Times New Roman"/>
      <w:b/>
      <w:bCs/>
      <w:sz w:val="30"/>
      <w:szCs w:val="30"/>
      <w:shd w:val="clear" w:color="auto" w:fill="FFFFFF"/>
    </w:rPr>
  </w:style>
  <w:style w:type="paragraph" w:customStyle="1" w:styleId="Bodytext20">
    <w:name w:val="Body text (2)"/>
    <w:basedOn w:val="a8"/>
    <w:link w:val="Bodytext2"/>
    <w:rsid w:val="00B932A4"/>
    <w:pPr>
      <w:widowControl w:val="0"/>
      <w:shd w:val="clear" w:color="auto" w:fill="FFFFFF"/>
      <w:spacing w:before="600" w:after="600" w:line="0" w:lineRule="atLeast"/>
      <w:jc w:val="center"/>
    </w:pPr>
    <w:rPr>
      <w:rFonts w:ascii="Times New Roman" w:eastAsia="Times New Roman" w:hAnsi="Times New Roman" w:cs="Times New Roman"/>
      <w:b/>
      <w:bCs/>
      <w:sz w:val="30"/>
      <w:szCs w:val="30"/>
    </w:rPr>
  </w:style>
  <w:style w:type="paragraph" w:customStyle="1" w:styleId="article-block">
    <w:name w:val="article-block"/>
    <w:basedOn w:val="a8"/>
    <w:rsid w:val="00511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7">
    <w:name w:val="Style107"/>
    <w:basedOn w:val="a8"/>
    <w:rsid w:val="00755DD1"/>
    <w:pPr>
      <w:widowControl w:val="0"/>
      <w:autoSpaceDE w:val="0"/>
      <w:autoSpaceDN w:val="0"/>
      <w:adjustRightInd w:val="0"/>
      <w:spacing w:after="0" w:line="486" w:lineRule="exact"/>
      <w:ind w:hanging="594"/>
    </w:pPr>
    <w:rPr>
      <w:rFonts w:ascii="Times New Roman" w:eastAsia="Times New Roman" w:hAnsi="Times New Roman" w:cs="Times New Roman"/>
      <w:sz w:val="24"/>
      <w:szCs w:val="24"/>
      <w:lang w:eastAsia="ru-RU"/>
    </w:rPr>
  </w:style>
  <w:style w:type="character" w:customStyle="1" w:styleId="FontStyle281">
    <w:name w:val="Font Style281"/>
    <w:basedOn w:val="a9"/>
    <w:rsid w:val="00755DD1"/>
    <w:rPr>
      <w:rFonts w:ascii="Times New Roman" w:hAnsi="Times New Roman" w:cs="Times New Roman"/>
      <w:sz w:val="26"/>
      <w:szCs w:val="26"/>
    </w:rPr>
  </w:style>
  <w:style w:type="paragraph" w:customStyle="1" w:styleId="Style1">
    <w:name w:val="Style1"/>
    <w:basedOn w:val="a8"/>
    <w:uiPriority w:val="99"/>
    <w:rsid w:val="004820D9"/>
    <w:pPr>
      <w:widowControl w:val="0"/>
      <w:autoSpaceDE w:val="0"/>
      <w:autoSpaceDN w:val="0"/>
      <w:adjustRightInd w:val="0"/>
      <w:spacing w:after="0" w:line="233" w:lineRule="exact"/>
      <w:ind w:firstLine="317"/>
      <w:jc w:val="both"/>
    </w:pPr>
    <w:rPr>
      <w:rFonts w:ascii="Times New Roman" w:eastAsiaTheme="minorEastAsia" w:hAnsi="Times New Roman" w:cs="Times New Roman"/>
      <w:sz w:val="24"/>
      <w:szCs w:val="24"/>
      <w:lang w:eastAsia="ru-RU"/>
    </w:rPr>
  </w:style>
  <w:style w:type="character" w:customStyle="1" w:styleId="FontStyle11">
    <w:name w:val="Font Style11"/>
    <w:rsid w:val="004820D9"/>
    <w:rPr>
      <w:rFonts w:ascii="Times New Roman" w:hAnsi="Times New Roman" w:cs="Times New Roman"/>
      <w:i/>
      <w:iCs/>
      <w:sz w:val="20"/>
      <w:szCs w:val="20"/>
    </w:rPr>
  </w:style>
  <w:style w:type="paragraph" w:styleId="afff2">
    <w:name w:val="Title"/>
    <w:basedOn w:val="a8"/>
    <w:next w:val="a8"/>
    <w:link w:val="afff3"/>
    <w:qFormat/>
    <w:rsid w:val="004820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3">
    <w:name w:val="Название Знак"/>
    <w:basedOn w:val="a9"/>
    <w:link w:val="afff2"/>
    <w:rsid w:val="004820D9"/>
    <w:rPr>
      <w:rFonts w:asciiTheme="majorHAnsi" w:eastAsiaTheme="majorEastAsia" w:hAnsiTheme="majorHAnsi" w:cstheme="majorBidi"/>
      <w:color w:val="17365D" w:themeColor="text2" w:themeShade="BF"/>
      <w:spacing w:val="5"/>
      <w:kern w:val="28"/>
      <w:sz w:val="52"/>
      <w:szCs w:val="52"/>
    </w:rPr>
  </w:style>
  <w:style w:type="character" w:customStyle="1" w:styleId="FontStyle86">
    <w:name w:val="Font Style86"/>
    <w:rsid w:val="00544658"/>
    <w:rPr>
      <w:rFonts w:ascii="Times New Roman" w:hAnsi="Times New Roman" w:cs="Times New Roman"/>
      <w:sz w:val="20"/>
      <w:szCs w:val="20"/>
    </w:rPr>
  </w:style>
  <w:style w:type="character" w:customStyle="1" w:styleId="FontStyle87">
    <w:name w:val="Font Style87"/>
    <w:rsid w:val="00544658"/>
    <w:rPr>
      <w:rFonts w:ascii="Times New Roman" w:hAnsi="Times New Roman" w:cs="Times New Roman"/>
      <w:i/>
      <w:iCs/>
      <w:sz w:val="20"/>
      <w:szCs w:val="20"/>
    </w:rPr>
  </w:style>
  <w:style w:type="paragraph" w:customStyle="1" w:styleId="Style24">
    <w:name w:val="Style24"/>
    <w:basedOn w:val="a8"/>
    <w:rsid w:val="00544658"/>
    <w:pPr>
      <w:widowControl w:val="0"/>
      <w:autoSpaceDE w:val="0"/>
      <w:autoSpaceDN w:val="0"/>
      <w:adjustRightInd w:val="0"/>
      <w:spacing w:after="0" w:line="228" w:lineRule="exact"/>
      <w:ind w:hanging="557"/>
    </w:pPr>
    <w:rPr>
      <w:rFonts w:ascii="Times New Roman" w:eastAsia="Times New Roman" w:hAnsi="Times New Roman" w:cs="Times New Roman"/>
      <w:sz w:val="24"/>
      <w:szCs w:val="24"/>
      <w:lang w:eastAsia="ru-RU"/>
    </w:rPr>
  </w:style>
  <w:style w:type="paragraph" w:customStyle="1" w:styleId="ListParagraph1">
    <w:name w:val="List Paragraph1"/>
    <w:basedOn w:val="a8"/>
    <w:uiPriority w:val="99"/>
    <w:rsid w:val="0007534C"/>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txt">
    <w:name w:val="txt"/>
    <w:uiPriority w:val="99"/>
    <w:rsid w:val="0007534C"/>
    <w:rPr>
      <w:rFonts w:cs="Times New Roman"/>
    </w:rPr>
  </w:style>
  <w:style w:type="character" w:customStyle="1" w:styleId="key">
    <w:name w:val="key"/>
    <w:uiPriority w:val="99"/>
    <w:rsid w:val="0007534C"/>
  </w:style>
  <w:style w:type="character" w:customStyle="1" w:styleId="FontStyle16">
    <w:name w:val="Font Style16"/>
    <w:rsid w:val="00B8120C"/>
    <w:rPr>
      <w:rFonts w:ascii="Sylfaen" w:hAnsi="Sylfaen" w:cs="Sylfaen"/>
      <w:sz w:val="18"/>
      <w:szCs w:val="18"/>
    </w:rPr>
  </w:style>
  <w:style w:type="character" w:customStyle="1" w:styleId="A13">
    <w:name w:val="A13"/>
    <w:uiPriority w:val="99"/>
    <w:rsid w:val="00AF24FA"/>
    <w:rPr>
      <w:rFonts w:cs="Helvetica 65 Medium"/>
      <w:color w:val="000000"/>
      <w:sz w:val="13"/>
      <w:szCs w:val="13"/>
    </w:rPr>
  </w:style>
  <w:style w:type="character" w:customStyle="1" w:styleId="A00">
    <w:name w:val="A0"/>
    <w:uiPriority w:val="99"/>
    <w:rsid w:val="00AF24FA"/>
    <w:rPr>
      <w:rFonts w:cs="Blender Medium"/>
      <w:color w:val="000000"/>
      <w:sz w:val="20"/>
      <w:szCs w:val="20"/>
    </w:rPr>
  </w:style>
  <w:style w:type="character" w:customStyle="1" w:styleId="1c">
    <w:name w:val="Основной шрифт абзаца1"/>
    <w:rsid w:val="00CD7AD6"/>
  </w:style>
  <w:style w:type="character" w:styleId="afff4">
    <w:name w:val="FollowedHyperlink"/>
    <w:basedOn w:val="a9"/>
    <w:uiPriority w:val="99"/>
    <w:semiHidden/>
    <w:unhideWhenUsed/>
    <w:rsid w:val="006B46C9"/>
    <w:rPr>
      <w:color w:val="800080" w:themeColor="followedHyperlink"/>
      <w:u w:val="single"/>
    </w:rPr>
  </w:style>
  <w:style w:type="character" w:customStyle="1" w:styleId="tooltip">
    <w:name w:val="tooltip"/>
    <w:basedOn w:val="a9"/>
    <w:rsid w:val="00A473F3"/>
  </w:style>
  <w:style w:type="character" w:customStyle="1" w:styleId="20">
    <w:name w:val="Заголовок 2 Знак"/>
    <w:basedOn w:val="a9"/>
    <w:link w:val="2"/>
    <w:rsid w:val="009C307A"/>
    <w:rPr>
      <w:rFonts w:asciiTheme="majorHAnsi" w:eastAsiaTheme="majorEastAsia" w:hAnsiTheme="majorHAnsi" w:cstheme="majorBidi"/>
      <w:b/>
      <w:bCs/>
      <w:color w:val="4F81BD" w:themeColor="accent1"/>
      <w:sz w:val="26"/>
      <w:szCs w:val="26"/>
    </w:rPr>
  </w:style>
  <w:style w:type="paragraph" w:customStyle="1" w:styleId="94">
    <w:name w:val="ОсновноС9 текст"/>
    <w:basedOn w:val="a8"/>
    <w:rsid w:val="002877A9"/>
    <w:pPr>
      <w:widowControl w:val="0"/>
      <w:spacing w:after="0" w:line="360" w:lineRule="auto"/>
      <w:jc w:val="both"/>
    </w:pPr>
    <w:rPr>
      <w:rFonts w:ascii="Times New Roman" w:eastAsia="Times New Roman" w:hAnsi="Times New Roman" w:cs="Times New Roman"/>
      <w:snapToGrid w:val="0"/>
      <w:sz w:val="24"/>
      <w:szCs w:val="20"/>
      <w:lang w:eastAsia="ru-RU"/>
    </w:rPr>
  </w:style>
  <w:style w:type="character" w:customStyle="1" w:styleId="110">
    <w:name w:val="Основной текст (11)"/>
    <w:basedOn w:val="a9"/>
    <w:rsid w:val="00440233"/>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370">
    <w:name w:val="Основной текст (37)"/>
    <w:basedOn w:val="a9"/>
    <w:rsid w:val="00440233"/>
    <w:rPr>
      <w:rFonts w:ascii="Century Schoolbook" w:eastAsia="Century Schoolbook" w:hAnsi="Century Schoolbook" w:cs="Century Schoolbook"/>
      <w:b w:val="0"/>
      <w:bCs w:val="0"/>
      <w:i w:val="0"/>
      <w:iCs w:val="0"/>
      <w:smallCaps w:val="0"/>
      <w:strike w:val="0"/>
      <w:color w:val="000000"/>
      <w:spacing w:val="-20"/>
      <w:w w:val="100"/>
      <w:position w:val="0"/>
      <w:sz w:val="30"/>
      <w:szCs w:val="30"/>
      <w:u w:val="none"/>
      <w:lang w:val="ru-RU" w:eastAsia="ru-RU" w:bidi="ru-RU"/>
    </w:rPr>
  </w:style>
  <w:style w:type="character" w:customStyle="1" w:styleId="380">
    <w:name w:val="Основной текст (38)_"/>
    <w:basedOn w:val="a9"/>
    <w:link w:val="381"/>
    <w:rsid w:val="00440233"/>
    <w:rPr>
      <w:rFonts w:ascii="Century Schoolbook" w:eastAsia="Century Schoolbook" w:hAnsi="Century Schoolbook" w:cs="Century Schoolbook"/>
      <w:spacing w:val="-20"/>
      <w:sz w:val="30"/>
      <w:szCs w:val="30"/>
      <w:shd w:val="clear" w:color="auto" w:fill="FFFFFF"/>
    </w:rPr>
  </w:style>
  <w:style w:type="character" w:customStyle="1" w:styleId="60pt">
    <w:name w:val="Основной текст (6) + Интервал 0 pt"/>
    <w:basedOn w:val="a9"/>
    <w:rsid w:val="00440233"/>
    <w:rPr>
      <w:rFonts w:ascii="Century Schoolbook" w:eastAsia="Century Schoolbook" w:hAnsi="Century Schoolbook" w:cs="Century Schoolbook"/>
      <w:b w:val="0"/>
      <w:bCs w:val="0"/>
      <w:i w:val="0"/>
      <w:iCs w:val="0"/>
      <w:smallCaps w:val="0"/>
      <w:strike w:val="0"/>
      <w:color w:val="000000"/>
      <w:spacing w:val="-10"/>
      <w:w w:val="100"/>
      <w:position w:val="0"/>
      <w:sz w:val="30"/>
      <w:szCs w:val="30"/>
      <w:u w:val="none"/>
      <w:lang w:val="ru-RU" w:eastAsia="ru-RU" w:bidi="ru-RU"/>
    </w:rPr>
  </w:style>
  <w:style w:type="character" w:customStyle="1" w:styleId="46">
    <w:name w:val="Основной текст (46)"/>
    <w:basedOn w:val="a9"/>
    <w:rsid w:val="00440233"/>
    <w:rPr>
      <w:rFonts w:ascii="Century Schoolbook" w:eastAsia="Century Schoolbook" w:hAnsi="Century Schoolbook" w:cs="Century Schoolbook"/>
      <w:b w:val="0"/>
      <w:bCs w:val="0"/>
      <w:i w:val="0"/>
      <w:iCs w:val="0"/>
      <w:smallCaps w:val="0"/>
      <w:strike w:val="0"/>
      <w:color w:val="000000"/>
      <w:spacing w:val="-20"/>
      <w:w w:val="100"/>
      <w:position w:val="0"/>
      <w:sz w:val="30"/>
      <w:szCs w:val="30"/>
      <w:u w:val="none"/>
      <w:lang w:val="ru-RU" w:eastAsia="ru-RU" w:bidi="ru-RU"/>
    </w:rPr>
  </w:style>
  <w:style w:type="character" w:customStyle="1" w:styleId="46Tahoma14pt-1pt">
    <w:name w:val="Основной текст (46) + Tahoma;14 pt;Полужирный;Интервал -1 pt"/>
    <w:basedOn w:val="a9"/>
    <w:rsid w:val="00440233"/>
    <w:rPr>
      <w:rFonts w:ascii="Tahoma" w:eastAsia="Tahoma" w:hAnsi="Tahoma" w:cs="Tahoma"/>
      <w:b/>
      <w:bCs/>
      <w:i w:val="0"/>
      <w:iCs w:val="0"/>
      <w:smallCaps w:val="0"/>
      <w:strike w:val="0"/>
      <w:color w:val="000000"/>
      <w:spacing w:val="-30"/>
      <w:w w:val="100"/>
      <w:position w:val="0"/>
      <w:sz w:val="28"/>
      <w:szCs w:val="28"/>
      <w:u w:val="none"/>
      <w:lang w:val="ru-RU" w:eastAsia="ru-RU" w:bidi="ru-RU"/>
    </w:rPr>
  </w:style>
  <w:style w:type="character" w:customStyle="1" w:styleId="46Tahoma13pt">
    <w:name w:val="Основной текст (46) + Tahoma;13 pt"/>
    <w:basedOn w:val="a9"/>
    <w:rsid w:val="00440233"/>
    <w:rPr>
      <w:rFonts w:ascii="Tahoma" w:eastAsia="Tahoma" w:hAnsi="Tahoma" w:cs="Tahoma"/>
      <w:b w:val="0"/>
      <w:bCs w:val="0"/>
      <w:i w:val="0"/>
      <w:iCs w:val="0"/>
      <w:smallCaps w:val="0"/>
      <w:strike w:val="0"/>
      <w:color w:val="000000"/>
      <w:spacing w:val="-20"/>
      <w:w w:val="100"/>
      <w:position w:val="0"/>
      <w:sz w:val="26"/>
      <w:szCs w:val="26"/>
      <w:u w:val="none"/>
      <w:lang w:val="ru-RU" w:eastAsia="ru-RU" w:bidi="ru-RU"/>
    </w:rPr>
  </w:style>
  <w:style w:type="character" w:customStyle="1" w:styleId="490pt">
    <w:name w:val="Основной текст (49) + Интервал 0 pt"/>
    <w:basedOn w:val="a9"/>
    <w:rsid w:val="00440233"/>
    <w:rPr>
      <w:rFonts w:ascii="Century Schoolbook" w:eastAsia="Century Schoolbook" w:hAnsi="Century Schoolbook" w:cs="Century Schoolbook"/>
      <w:color w:val="000000"/>
      <w:spacing w:val="-10"/>
      <w:w w:val="100"/>
      <w:position w:val="0"/>
      <w:sz w:val="30"/>
      <w:szCs w:val="30"/>
      <w:shd w:val="clear" w:color="auto" w:fill="FFFFFF"/>
      <w:lang w:val="ru-RU" w:eastAsia="ru-RU" w:bidi="ru-RU"/>
    </w:rPr>
  </w:style>
  <w:style w:type="paragraph" w:customStyle="1" w:styleId="381">
    <w:name w:val="Основной текст (38)"/>
    <w:basedOn w:val="a8"/>
    <w:link w:val="380"/>
    <w:rsid w:val="00440233"/>
    <w:pPr>
      <w:widowControl w:val="0"/>
      <w:shd w:val="clear" w:color="auto" w:fill="FFFFFF"/>
      <w:spacing w:after="0" w:line="0" w:lineRule="atLeast"/>
    </w:pPr>
    <w:rPr>
      <w:rFonts w:ascii="Century Schoolbook" w:eastAsia="Century Schoolbook" w:hAnsi="Century Schoolbook" w:cs="Century Schoolbook"/>
      <w:spacing w:val="-20"/>
      <w:sz w:val="30"/>
      <w:szCs w:val="30"/>
    </w:rPr>
  </w:style>
  <w:style w:type="paragraph" w:customStyle="1" w:styleId="Iniiaiieoaeno">
    <w:name w:val="Iniiaiie oaeno"/>
    <w:basedOn w:val="a8"/>
    <w:rsid w:val="00C051B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Iauiue">
    <w:name w:val="Iau?iue"/>
    <w:rsid w:val="00C051B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nionooiii3">
    <w:name w:val="Iniiaiie oaeno n ionooiii 3"/>
    <w:basedOn w:val="Iauiue"/>
    <w:rsid w:val="00C051B0"/>
    <w:pPr>
      <w:spacing w:line="360" w:lineRule="auto"/>
      <w:ind w:firstLine="720"/>
      <w:jc w:val="both"/>
    </w:pPr>
    <w:rPr>
      <w:b/>
      <w:bCs/>
      <w:sz w:val="28"/>
      <w:szCs w:val="28"/>
    </w:rPr>
  </w:style>
  <w:style w:type="character" w:customStyle="1" w:styleId="translation-chunk">
    <w:name w:val="translation-chunk"/>
    <w:rsid w:val="00D11B96"/>
  </w:style>
  <w:style w:type="paragraph" w:customStyle="1" w:styleId="afff5">
    <w:name w:val="текст МАИ"/>
    <w:basedOn w:val="afc"/>
    <w:link w:val="afff6"/>
    <w:qFormat/>
    <w:rsid w:val="00D11B96"/>
    <w:pPr>
      <w:spacing w:line="480" w:lineRule="auto"/>
    </w:pPr>
    <w:rPr>
      <w:rFonts w:eastAsia="Times New Roman"/>
      <w:bCs/>
    </w:rPr>
  </w:style>
  <w:style w:type="character" w:customStyle="1" w:styleId="afd">
    <w:name w:val="Без интервала Знак"/>
    <w:basedOn w:val="a9"/>
    <w:link w:val="afc"/>
    <w:uiPriority w:val="1"/>
    <w:rsid w:val="00D11B96"/>
    <w:rPr>
      <w:rFonts w:ascii="Times New Roman" w:hAnsi="Times New Roman" w:cs="Times New Roman"/>
      <w:color w:val="000000"/>
      <w:sz w:val="28"/>
      <w:szCs w:val="23"/>
      <w:lang w:eastAsia="ru-RU"/>
    </w:rPr>
  </w:style>
  <w:style w:type="character" w:customStyle="1" w:styleId="afff6">
    <w:name w:val="текст МАИ Знак"/>
    <w:basedOn w:val="afd"/>
    <w:link w:val="afff5"/>
    <w:rsid w:val="00D11B96"/>
    <w:rPr>
      <w:rFonts w:ascii="Times New Roman" w:eastAsia="Times New Roman" w:hAnsi="Times New Roman" w:cs="Times New Roman"/>
      <w:bCs/>
      <w:color w:val="000000"/>
      <w:sz w:val="28"/>
      <w:szCs w:val="23"/>
      <w:lang w:eastAsia="ru-RU"/>
    </w:rPr>
  </w:style>
  <w:style w:type="paragraph" w:customStyle="1" w:styleId="afff7">
    <w:name w:val="рисунок МАИ"/>
    <w:basedOn w:val="afff5"/>
    <w:link w:val="afff8"/>
    <w:qFormat/>
    <w:rsid w:val="00D11B96"/>
    <w:pPr>
      <w:ind w:firstLine="0"/>
      <w:jc w:val="center"/>
    </w:pPr>
  </w:style>
  <w:style w:type="character" w:customStyle="1" w:styleId="afff8">
    <w:name w:val="рисунок МАИ Знак"/>
    <w:basedOn w:val="afff6"/>
    <w:link w:val="afff7"/>
    <w:rsid w:val="00D11B96"/>
    <w:rPr>
      <w:rFonts w:ascii="Times New Roman" w:eastAsia="Times New Roman" w:hAnsi="Times New Roman" w:cs="Times New Roman"/>
      <w:bCs/>
      <w:color w:val="000000"/>
      <w:sz w:val="28"/>
      <w:szCs w:val="23"/>
      <w:lang w:eastAsia="ru-RU"/>
    </w:rPr>
  </w:style>
  <w:style w:type="paragraph" w:customStyle="1" w:styleId="afff9">
    <w:name w:val="маи аннотация основной текст"/>
    <w:basedOn w:val="af7"/>
    <w:link w:val="afffa"/>
    <w:qFormat/>
    <w:rsid w:val="00D11B96"/>
    <w:pPr>
      <w:spacing w:after="0"/>
      <w:ind w:left="0" w:firstLine="720"/>
      <w:jc w:val="both"/>
    </w:pPr>
    <w:rPr>
      <w:color w:val="000000"/>
    </w:rPr>
  </w:style>
  <w:style w:type="character" w:customStyle="1" w:styleId="afffa">
    <w:name w:val="маи аннотация основной текст Знак"/>
    <w:basedOn w:val="a9"/>
    <w:link w:val="afff9"/>
    <w:rsid w:val="00D11B96"/>
    <w:rPr>
      <w:rFonts w:ascii="Times New Roman" w:eastAsia="Times New Roman" w:hAnsi="Times New Roman" w:cs="Times New Roman"/>
      <w:color w:val="000000"/>
      <w:sz w:val="24"/>
      <w:szCs w:val="24"/>
      <w:lang w:eastAsia="ru-RU"/>
    </w:rPr>
  </w:style>
  <w:style w:type="character" w:customStyle="1" w:styleId="FontStyle23">
    <w:name w:val="Font Style23"/>
    <w:basedOn w:val="1c"/>
    <w:rsid w:val="005C0124"/>
    <w:rPr>
      <w:rFonts w:ascii="Times New Roman" w:hAnsi="Times New Roman" w:cs="Times New Roman"/>
      <w:sz w:val="20"/>
      <w:szCs w:val="20"/>
    </w:rPr>
  </w:style>
  <w:style w:type="character" w:customStyle="1" w:styleId="FontStyle31">
    <w:name w:val="Font Style31"/>
    <w:basedOn w:val="1c"/>
    <w:rsid w:val="005C0124"/>
    <w:rPr>
      <w:rFonts w:ascii="Times New Roman" w:hAnsi="Times New Roman" w:cs="Times New Roman"/>
      <w:i/>
      <w:iCs/>
      <w:sz w:val="20"/>
      <w:szCs w:val="20"/>
    </w:rPr>
  </w:style>
  <w:style w:type="paragraph" w:customStyle="1" w:styleId="Style4">
    <w:name w:val="Style4"/>
    <w:basedOn w:val="a8"/>
    <w:uiPriority w:val="99"/>
    <w:rsid w:val="005C0124"/>
    <w:pPr>
      <w:suppressAutoHyphens/>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8"/>
    <w:rsid w:val="005C0124"/>
    <w:pPr>
      <w:suppressAutoHyphens/>
      <w:spacing w:after="0" w:line="226" w:lineRule="exact"/>
      <w:ind w:firstLine="302"/>
      <w:jc w:val="both"/>
    </w:pPr>
    <w:rPr>
      <w:rFonts w:ascii="Times New Roman" w:eastAsia="Times New Roman" w:hAnsi="Times New Roman" w:cs="Times New Roman"/>
      <w:sz w:val="24"/>
      <w:szCs w:val="24"/>
      <w:lang w:eastAsia="ar-SA"/>
    </w:rPr>
  </w:style>
  <w:style w:type="paragraph" w:customStyle="1" w:styleId="Style8">
    <w:name w:val="Style8"/>
    <w:basedOn w:val="a8"/>
    <w:rsid w:val="005C0124"/>
    <w:pPr>
      <w:widowControl w:val="0"/>
      <w:suppressAutoHyphens/>
      <w:autoSpaceDE w:val="0"/>
      <w:spacing w:after="0" w:line="216" w:lineRule="exact"/>
      <w:ind w:firstLine="293"/>
      <w:jc w:val="both"/>
    </w:pPr>
    <w:rPr>
      <w:rFonts w:ascii="Times New Roman" w:eastAsia="Times New Roman" w:hAnsi="Times New Roman" w:cs="Times New Roman"/>
      <w:sz w:val="20"/>
      <w:szCs w:val="24"/>
      <w:lang w:eastAsia="ar-SA"/>
    </w:rPr>
  </w:style>
  <w:style w:type="paragraph" w:customStyle="1" w:styleId="140">
    <w:name w:val="Обычный + 14 пт"/>
    <w:basedOn w:val="Style4"/>
    <w:rsid w:val="005C0124"/>
    <w:pPr>
      <w:spacing w:line="360" w:lineRule="auto"/>
      <w:ind w:firstLine="709"/>
      <w:jc w:val="both"/>
    </w:pPr>
    <w:rPr>
      <w:sz w:val="28"/>
      <w:szCs w:val="28"/>
    </w:rPr>
  </w:style>
  <w:style w:type="paragraph" w:customStyle="1" w:styleId="FA-AbstractStyle">
    <w:name w:val="FA-Abstract Style"/>
    <w:basedOn w:val="a8"/>
    <w:link w:val="FA-AbstractStyleChar"/>
    <w:qFormat/>
    <w:rsid w:val="00727D4F"/>
    <w:pPr>
      <w:spacing w:after="0"/>
      <w:jc w:val="center"/>
    </w:pPr>
    <w:rPr>
      <w:rFonts w:ascii="Times New Roman" w:hAnsi="Times New Roman" w:cs="Times New Roman"/>
      <w:b/>
      <w:i/>
      <w:sz w:val="24"/>
      <w:szCs w:val="24"/>
      <w:lang w:val="en-GB"/>
    </w:rPr>
  </w:style>
  <w:style w:type="paragraph" w:customStyle="1" w:styleId="FA-Paragraphtext">
    <w:name w:val="FA-Paragraph text"/>
    <w:basedOn w:val="a8"/>
    <w:link w:val="FA-ParagraphtextChar"/>
    <w:qFormat/>
    <w:rsid w:val="00727D4F"/>
    <w:pPr>
      <w:spacing w:after="0" w:line="312" w:lineRule="auto"/>
      <w:ind w:firstLine="567"/>
      <w:jc w:val="both"/>
    </w:pPr>
    <w:rPr>
      <w:rFonts w:ascii="Times New Roman" w:hAnsi="Times New Roman" w:cs="Times New Roman"/>
      <w:sz w:val="20"/>
      <w:szCs w:val="20"/>
      <w:lang w:val="en-GB"/>
    </w:rPr>
  </w:style>
  <w:style w:type="character" w:customStyle="1" w:styleId="FA-AbstractStyleChar">
    <w:name w:val="FA-Abstract Style Char"/>
    <w:basedOn w:val="a9"/>
    <w:link w:val="FA-AbstractStyle"/>
    <w:rsid w:val="00727D4F"/>
    <w:rPr>
      <w:rFonts w:ascii="Times New Roman" w:hAnsi="Times New Roman" w:cs="Times New Roman"/>
      <w:b/>
      <w:i/>
      <w:sz w:val="24"/>
      <w:szCs w:val="24"/>
      <w:lang w:val="en-GB"/>
    </w:rPr>
  </w:style>
  <w:style w:type="paragraph" w:customStyle="1" w:styleId="FA-Break">
    <w:name w:val="FA-Break"/>
    <w:basedOn w:val="a8"/>
    <w:link w:val="FA-BreakChar"/>
    <w:qFormat/>
    <w:rsid w:val="00727D4F"/>
    <w:pPr>
      <w:spacing w:after="0"/>
      <w:jc w:val="center"/>
    </w:pPr>
    <w:rPr>
      <w:rFonts w:ascii="Times New Roman" w:hAnsi="Times New Roman" w:cs="Times New Roman"/>
      <w:sz w:val="20"/>
      <w:szCs w:val="20"/>
      <w:lang w:val="en-GB"/>
    </w:rPr>
  </w:style>
  <w:style w:type="character" w:customStyle="1" w:styleId="FA-ParagraphtextChar">
    <w:name w:val="FA-Paragraph text Char"/>
    <w:basedOn w:val="a9"/>
    <w:link w:val="FA-Paragraphtext"/>
    <w:rsid w:val="00727D4F"/>
    <w:rPr>
      <w:rFonts w:ascii="Times New Roman" w:hAnsi="Times New Roman" w:cs="Times New Roman"/>
      <w:sz w:val="20"/>
      <w:szCs w:val="20"/>
      <w:lang w:val="en-GB"/>
    </w:rPr>
  </w:style>
  <w:style w:type="character" w:customStyle="1" w:styleId="FA-BreakChar">
    <w:name w:val="FA-Break Char"/>
    <w:basedOn w:val="a9"/>
    <w:link w:val="FA-Break"/>
    <w:rsid w:val="00727D4F"/>
    <w:rPr>
      <w:rFonts w:ascii="Times New Roman" w:hAnsi="Times New Roman" w:cs="Times New Roman"/>
      <w:sz w:val="20"/>
      <w:szCs w:val="20"/>
      <w:lang w:val="en-GB"/>
    </w:rPr>
  </w:style>
  <w:style w:type="paragraph" w:customStyle="1" w:styleId="FA-MainHeader">
    <w:name w:val="FA-Main Header"/>
    <w:basedOn w:val="FA-Break"/>
    <w:link w:val="FA-MainHeaderChar"/>
    <w:qFormat/>
    <w:rsid w:val="00727D4F"/>
    <w:pPr>
      <w:numPr>
        <w:numId w:val="1"/>
      </w:numPr>
      <w:spacing w:after="120"/>
      <w:ind w:left="426" w:hanging="426"/>
      <w:jc w:val="left"/>
    </w:pPr>
    <w:rPr>
      <w:b/>
      <w:sz w:val="24"/>
      <w:szCs w:val="24"/>
    </w:rPr>
  </w:style>
  <w:style w:type="character" w:customStyle="1" w:styleId="FA-MainHeaderChar">
    <w:name w:val="FA-Main Header Char"/>
    <w:basedOn w:val="FA-BreakChar"/>
    <w:link w:val="FA-MainHeader"/>
    <w:rsid w:val="00727D4F"/>
    <w:rPr>
      <w:rFonts w:ascii="Times New Roman" w:hAnsi="Times New Roman" w:cs="Times New Roman"/>
      <w:b/>
      <w:sz w:val="24"/>
      <w:szCs w:val="24"/>
      <w:lang w:val="en-GB"/>
    </w:rPr>
  </w:style>
  <w:style w:type="paragraph" w:customStyle="1" w:styleId="FA-Tableheading">
    <w:name w:val="FA-Table heading"/>
    <w:basedOn w:val="a8"/>
    <w:link w:val="FA-TableheadingChar"/>
    <w:qFormat/>
    <w:rsid w:val="00727D4F"/>
    <w:pPr>
      <w:spacing w:after="0" w:line="240" w:lineRule="auto"/>
      <w:jc w:val="center"/>
    </w:pPr>
    <w:rPr>
      <w:rFonts w:ascii="Times New Roman" w:hAnsi="Times New Roman" w:cs="Times New Roman"/>
      <w:b/>
      <w:sz w:val="20"/>
      <w:szCs w:val="20"/>
      <w:lang w:val="en-GB"/>
    </w:rPr>
  </w:style>
  <w:style w:type="paragraph" w:customStyle="1" w:styleId="FA-Table">
    <w:name w:val="FA-Table"/>
    <w:basedOn w:val="FA-Tableheading"/>
    <w:link w:val="FA-TableChar"/>
    <w:qFormat/>
    <w:rsid w:val="00727D4F"/>
    <w:rPr>
      <w:b w:val="0"/>
    </w:rPr>
  </w:style>
  <w:style w:type="character" w:customStyle="1" w:styleId="FA-TableheadingChar">
    <w:name w:val="FA-Table heading Char"/>
    <w:basedOn w:val="a9"/>
    <w:link w:val="FA-Tableheading"/>
    <w:rsid w:val="00727D4F"/>
    <w:rPr>
      <w:rFonts w:ascii="Times New Roman" w:hAnsi="Times New Roman" w:cs="Times New Roman"/>
      <w:b/>
      <w:sz w:val="20"/>
      <w:szCs w:val="20"/>
      <w:lang w:val="en-GB"/>
    </w:rPr>
  </w:style>
  <w:style w:type="paragraph" w:customStyle="1" w:styleId="FA-Tnumbers">
    <w:name w:val="FA-T numbers"/>
    <w:basedOn w:val="FA-Break"/>
    <w:link w:val="FA-TnumbersChar"/>
    <w:qFormat/>
    <w:rsid w:val="00727D4F"/>
    <w:pPr>
      <w:numPr>
        <w:numId w:val="2"/>
      </w:numPr>
      <w:ind w:left="907" w:hanging="907"/>
      <w:jc w:val="left"/>
    </w:pPr>
  </w:style>
  <w:style w:type="character" w:customStyle="1" w:styleId="FA-TableChar">
    <w:name w:val="FA-Table Char"/>
    <w:basedOn w:val="FA-TableheadingChar"/>
    <w:link w:val="FA-Table"/>
    <w:rsid w:val="00727D4F"/>
    <w:rPr>
      <w:rFonts w:ascii="Times New Roman" w:hAnsi="Times New Roman" w:cs="Times New Roman"/>
      <w:b w:val="0"/>
      <w:sz w:val="20"/>
      <w:szCs w:val="20"/>
      <w:lang w:val="en-GB"/>
    </w:rPr>
  </w:style>
  <w:style w:type="character" w:customStyle="1" w:styleId="FA-TnumbersChar">
    <w:name w:val="FA-T numbers Char"/>
    <w:basedOn w:val="FA-BreakChar"/>
    <w:link w:val="FA-Tnumbers"/>
    <w:rsid w:val="00727D4F"/>
    <w:rPr>
      <w:rFonts w:ascii="Times New Roman" w:hAnsi="Times New Roman" w:cs="Times New Roman"/>
      <w:sz w:val="20"/>
      <w:szCs w:val="20"/>
      <w:lang w:val="en-GB"/>
    </w:rPr>
  </w:style>
  <w:style w:type="paragraph" w:customStyle="1" w:styleId="FA-Fnumber">
    <w:name w:val="FA-F number"/>
    <w:basedOn w:val="FA-Break"/>
    <w:link w:val="FA-FnumberChar"/>
    <w:qFormat/>
    <w:rsid w:val="00727D4F"/>
    <w:pPr>
      <w:numPr>
        <w:numId w:val="3"/>
      </w:numPr>
      <w:ind w:left="964" w:hanging="964"/>
      <w:jc w:val="left"/>
    </w:pPr>
  </w:style>
  <w:style w:type="paragraph" w:customStyle="1" w:styleId="FA-RefHeader">
    <w:name w:val="FA-Ref. Header"/>
    <w:basedOn w:val="FA-Break"/>
    <w:link w:val="FA-RefHeaderChar"/>
    <w:qFormat/>
    <w:rsid w:val="00727D4F"/>
    <w:pPr>
      <w:spacing w:after="120"/>
      <w:jc w:val="left"/>
    </w:pPr>
    <w:rPr>
      <w:b/>
      <w:sz w:val="24"/>
      <w:szCs w:val="24"/>
    </w:rPr>
  </w:style>
  <w:style w:type="character" w:customStyle="1" w:styleId="FA-FnumberChar">
    <w:name w:val="FA-F number Char"/>
    <w:basedOn w:val="FA-BreakChar"/>
    <w:link w:val="FA-Fnumber"/>
    <w:rsid w:val="00727D4F"/>
    <w:rPr>
      <w:rFonts w:ascii="Times New Roman" w:hAnsi="Times New Roman" w:cs="Times New Roman"/>
      <w:sz w:val="20"/>
      <w:szCs w:val="20"/>
      <w:lang w:val="en-GB"/>
    </w:rPr>
  </w:style>
  <w:style w:type="character" w:customStyle="1" w:styleId="FA-RefHeaderChar">
    <w:name w:val="FA-Ref. Header Char"/>
    <w:basedOn w:val="FA-BreakChar"/>
    <w:link w:val="FA-RefHeader"/>
    <w:rsid w:val="00727D4F"/>
    <w:rPr>
      <w:rFonts w:ascii="Times New Roman" w:hAnsi="Times New Roman" w:cs="Times New Roman"/>
      <w:b/>
      <w:sz w:val="24"/>
      <w:szCs w:val="24"/>
      <w:lang w:val="en-GB"/>
    </w:rPr>
  </w:style>
  <w:style w:type="paragraph" w:customStyle="1" w:styleId="FA-Footer">
    <w:name w:val="FA-Footer"/>
    <w:basedOn w:val="af9"/>
    <w:link w:val="FA-FooterChar"/>
    <w:qFormat/>
    <w:rsid w:val="00727D4F"/>
    <w:pPr>
      <w:tabs>
        <w:tab w:val="clear" w:pos="4153"/>
        <w:tab w:val="clear" w:pos="8306"/>
        <w:tab w:val="center" w:pos="4513"/>
        <w:tab w:val="center" w:pos="4920"/>
        <w:tab w:val="right" w:pos="9026"/>
      </w:tabs>
    </w:pPr>
    <w:rPr>
      <w:i/>
      <w:color w:val="7F7F7F" w:themeColor="text1" w:themeTint="80"/>
      <w:sz w:val="16"/>
      <w:szCs w:val="16"/>
      <w:lang w:val="en-GB"/>
    </w:rPr>
  </w:style>
  <w:style w:type="paragraph" w:customStyle="1" w:styleId="FA-ConfTitle">
    <w:name w:val="FA-Conf.Title"/>
    <w:basedOn w:val="a8"/>
    <w:link w:val="FA-ConfTitleChar"/>
    <w:qFormat/>
    <w:rsid w:val="00727D4F"/>
    <w:pPr>
      <w:spacing w:after="0"/>
      <w:jc w:val="center"/>
    </w:pPr>
    <w:rPr>
      <w:rFonts w:ascii="Times New Roman" w:hAnsi="Times New Roman" w:cs="Times New Roman"/>
      <w:b/>
      <w:color w:val="C00000"/>
      <w:sz w:val="32"/>
      <w:szCs w:val="28"/>
      <w:lang w:val="en-GB"/>
    </w:rPr>
  </w:style>
  <w:style w:type="character" w:customStyle="1" w:styleId="FA-FooterChar">
    <w:name w:val="FA-Footer Char"/>
    <w:basedOn w:val="afa"/>
    <w:link w:val="FA-Footer"/>
    <w:rsid w:val="00727D4F"/>
    <w:rPr>
      <w:rFonts w:ascii="Times New Roman" w:eastAsia="Times New Roman" w:hAnsi="Times New Roman" w:cs="Times New Roman"/>
      <w:i/>
      <w:color w:val="7F7F7F" w:themeColor="text1" w:themeTint="80"/>
      <w:sz w:val="16"/>
      <w:szCs w:val="16"/>
      <w:lang w:val="en-GB" w:eastAsia="ru-RU"/>
    </w:rPr>
  </w:style>
  <w:style w:type="paragraph" w:customStyle="1" w:styleId="FA-PaperTitle">
    <w:name w:val="FA-Paper Title"/>
    <w:basedOn w:val="a8"/>
    <w:link w:val="FA-PaperTitleChar"/>
    <w:qFormat/>
    <w:rsid w:val="00727D4F"/>
    <w:pPr>
      <w:spacing w:after="0"/>
      <w:jc w:val="center"/>
    </w:pPr>
    <w:rPr>
      <w:rFonts w:ascii="Times New Roman" w:hAnsi="Times New Roman" w:cs="Times New Roman"/>
      <w:b/>
      <w:color w:val="000000" w:themeColor="text1"/>
      <w:sz w:val="28"/>
      <w:szCs w:val="28"/>
      <w:lang w:val="en-GB"/>
    </w:rPr>
  </w:style>
  <w:style w:type="character" w:customStyle="1" w:styleId="FA-ConfTitleChar">
    <w:name w:val="FA-Conf.Title Char"/>
    <w:basedOn w:val="a9"/>
    <w:link w:val="FA-ConfTitle"/>
    <w:rsid w:val="00727D4F"/>
    <w:rPr>
      <w:rFonts w:ascii="Times New Roman" w:hAnsi="Times New Roman" w:cs="Times New Roman"/>
      <w:b/>
      <w:color w:val="C00000"/>
      <w:sz w:val="32"/>
      <w:szCs w:val="28"/>
      <w:lang w:val="en-GB"/>
    </w:rPr>
  </w:style>
  <w:style w:type="paragraph" w:customStyle="1" w:styleId="FA-Authors">
    <w:name w:val="FA-Authors"/>
    <w:basedOn w:val="a8"/>
    <w:uiPriority w:val="99"/>
    <w:qFormat/>
    <w:rsid w:val="00727D4F"/>
    <w:pPr>
      <w:spacing w:after="0"/>
      <w:jc w:val="center"/>
    </w:pPr>
    <w:rPr>
      <w:rFonts w:ascii="Times New Roman" w:hAnsi="Times New Roman" w:cs="Times New Roman"/>
      <w:lang w:val="en-GB"/>
    </w:rPr>
  </w:style>
  <w:style w:type="character" w:customStyle="1" w:styleId="FA-PaperTitleChar">
    <w:name w:val="FA-Paper Title Char"/>
    <w:basedOn w:val="a9"/>
    <w:link w:val="FA-PaperTitle"/>
    <w:rsid w:val="00727D4F"/>
    <w:rPr>
      <w:rFonts w:ascii="Times New Roman" w:hAnsi="Times New Roman" w:cs="Times New Roman"/>
      <w:b/>
      <w:color w:val="000000" w:themeColor="text1"/>
      <w:sz w:val="28"/>
      <w:szCs w:val="28"/>
      <w:lang w:val="en-GB"/>
    </w:rPr>
  </w:style>
  <w:style w:type="paragraph" w:customStyle="1" w:styleId="FA-Affiliations">
    <w:name w:val="FA-Affiliations"/>
    <w:basedOn w:val="a8"/>
    <w:qFormat/>
    <w:rsid w:val="00727D4F"/>
    <w:pPr>
      <w:spacing w:after="0"/>
      <w:jc w:val="center"/>
    </w:pPr>
    <w:rPr>
      <w:rFonts w:ascii="Times New Roman" w:hAnsi="Times New Roman" w:cs="Times New Roman"/>
      <w:sz w:val="18"/>
      <w:szCs w:val="18"/>
      <w:lang w:val="en-GB"/>
    </w:rPr>
  </w:style>
  <w:style w:type="paragraph" w:customStyle="1" w:styleId="FA-RefText">
    <w:name w:val="FA-Ref. Text"/>
    <w:basedOn w:val="a8"/>
    <w:qFormat/>
    <w:rsid w:val="00727D4F"/>
    <w:pPr>
      <w:spacing w:after="0"/>
      <w:ind w:left="567" w:hanging="567"/>
      <w:jc w:val="both"/>
    </w:pPr>
    <w:rPr>
      <w:rFonts w:ascii="Times New Roman" w:hAnsi="Times New Roman" w:cs="Times New Roman"/>
      <w:sz w:val="20"/>
      <w:szCs w:val="20"/>
      <w:lang w:val="en-GB"/>
    </w:rPr>
  </w:style>
  <w:style w:type="paragraph" w:customStyle="1" w:styleId="FA-SubHeader">
    <w:name w:val="FA-Sub Header"/>
    <w:basedOn w:val="FA-MainHeader"/>
    <w:qFormat/>
    <w:rsid w:val="00727D4F"/>
    <w:pPr>
      <w:numPr>
        <w:ilvl w:val="1"/>
      </w:numPr>
      <w:tabs>
        <w:tab w:val="num" w:pos="360"/>
      </w:tabs>
      <w:ind w:left="851" w:hanging="360"/>
    </w:pPr>
    <w:rPr>
      <w:sz w:val="20"/>
      <w:szCs w:val="20"/>
    </w:rPr>
  </w:style>
  <w:style w:type="character" w:customStyle="1" w:styleId="1d">
    <w:name w:val="Текст сноски Знак1"/>
    <w:aliases w:val="Текст сноски Знак1 Знак Знак Знак Знак,Текст сноски Знак Знак Знак Знак Знак Знак,Текст сноски-FN Знак,Oaeno niinee-FN Знак"/>
    <w:basedOn w:val="a9"/>
    <w:locked/>
    <w:rsid w:val="00727D4F"/>
    <w:rPr>
      <w:sz w:val="26"/>
      <w:szCs w:val="28"/>
    </w:rPr>
  </w:style>
  <w:style w:type="character" w:customStyle="1" w:styleId="legal">
    <w:name w:val="legal"/>
    <w:basedOn w:val="a9"/>
    <w:rsid w:val="00727D4F"/>
  </w:style>
  <w:style w:type="character" w:customStyle="1" w:styleId="plagiat">
    <w:name w:val="plagiat"/>
    <w:basedOn w:val="a9"/>
    <w:rsid w:val="00727D4F"/>
  </w:style>
  <w:style w:type="character" w:customStyle="1" w:styleId="39">
    <w:name w:val="Обычный3"/>
    <w:basedOn w:val="a9"/>
    <w:rsid w:val="00727D4F"/>
  </w:style>
  <w:style w:type="character" w:customStyle="1" w:styleId="alt-edited">
    <w:name w:val="alt-edited"/>
    <w:rsid w:val="00FE169D"/>
    <w:rPr>
      <w:rFonts w:cs="Times New Roman"/>
    </w:rPr>
  </w:style>
  <w:style w:type="paragraph" w:customStyle="1" w:styleId="western">
    <w:name w:val="western"/>
    <w:basedOn w:val="a8"/>
    <w:rsid w:val="000B2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9"/>
    <w:link w:val="7"/>
    <w:uiPriority w:val="9"/>
    <w:semiHidden/>
    <w:rsid w:val="006824B6"/>
    <w:rPr>
      <w:rFonts w:asciiTheme="majorHAnsi" w:eastAsiaTheme="majorEastAsia" w:hAnsiTheme="majorHAnsi" w:cstheme="majorBidi"/>
      <w:i/>
      <w:iCs/>
      <w:color w:val="404040" w:themeColor="text1" w:themeTint="BF"/>
    </w:rPr>
  </w:style>
  <w:style w:type="character" w:customStyle="1" w:styleId="40">
    <w:name w:val="Заголовок 4 Знак"/>
    <w:basedOn w:val="a9"/>
    <w:link w:val="4"/>
    <w:uiPriority w:val="9"/>
    <w:rsid w:val="006824B6"/>
    <w:rPr>
      <w:rFonts w:ascii="Times New Roman" w:eastAsia="Times New Roman" w:hAnsi="Times New Roman" w:cs="Times New Roman"/>
      <w:sz w:val="28"/>
      <w:szCs w:val="24"/>
      <w:lang w:eastAsia="ru-RU"/>
    </w:rPr>
  </w:style>
  <w:style w:type="character" w:customStyle="1" w:styleId="60">
    <w:name w:val="Заголовок 6 Знак"/>
    <w:basedOn w:val="a9"/>
    <w:link w:val="6"/>
    <w:rsid w:val="006824B6"/>
    <w:rPr>
      <w:rFonts w:ascii="Times New Roman" w:eastAsia="Times New Roman" w:hAnsi="Times New Roman" w:cs="Times New Roman"/>
      <w:sz w:val="28"/>
      <w:szCs w:val="24"/>
      <w:lang w:eastAsia="ru-RU"/>
    </w:rPr>
  </w:style>
  <w:style w:type="character" w:customStyle="1" w:styleId="80">
    <w:name w:val="Заголовок 8 Знак"/>
    <w:basedOn w:val="a9"/>
    <w:link w:val="8"/>
    <w:rsid w:val="006824B6"/>
    <w:rPr>
      <w:rFonts w:ascii="Times New Roman" w:eastAsia="Times New Roman" w:hAnsi="Times New Roman" w:cs="Times New Roman"/>
      <w:color w:val="000000"/>
      <w:spacing w:val="-2"/>
      <w:sz w:val="28"/>
      <w:szCs w:val="28"/>
      <w:shd w:val="clear" w:color="auto" w:fill="FFFFFF"/>
      <w:lang w:eastAsia="ru-RU"/>
    </w:rPr>
  </w:style>
  <w:style w:type="character" w:customStyle="1" w:styleId="90">
    <w:name w:val="Заголовок 9 Знак"/>
    <w:basedOn w:val="a9"/>
    <w:link w:val="9"/>
    <w:rsid w:val="006824B6"/>
    <w:rPr>
      <w:rFonts w:ascii="Times New Roman" w:eastAsia="Times New Roman" w:hAnsi="Times New Roman" w:cs="Times New Roman"/>
      <w:sz w:val="28"/>
      <w:szCs w:val="24"/>
      <w:lang w:eastAsia="ru-RU"/>
    </w:rPr>
  </w:style>
  <w:style w:type="paragraph" w:customStyle="1" w:styleId="solo11">
    <w:name w:val="solo11"/>
    <w:basedOn w:val="a8"/>
    <w:rsid w:val="006824B6"/>
    <w:pPr>
      <w:overflowPunct w:val="0"/>
      <w:autoSpaceDE w:val="0"/>
      <w:autoSpaceDN w:val="0"/>
      <w:adjustRightInd w:val="0"/>
      <w:spacing w:after="0" w:line="240" w:lineRule="atLeast"/>
      <w:ind w:firstLine="720"/>
      <w:jc w:val="both"/>
      <w:textAlignment w:val="baseline"/>
    </w:pPr>
    <w:rPr>
      <w:rFonts w:ascii="Times New Roman CYR" w:eastAsia="Times New Roman" w:hAnsi="Times New Roman CYR" w:cs="Times New Roman"/>
      <w:sz w:val="24"/>
      <w:szCs w:val="20"/>
      <w:lang w:eastAsia="ru-RU"/>
    </w:rPr>
  </w:style>
  <w:style w:type="paragraph" w:customStyle="1" w:styleId="1e">
    <w:name w:val="табл1"/>
    <w:basedOn w:val="a8"/>
    <w:rsid w:val="006824B6"/>
    <w:pPr>
      <w:overflowPunct w:val="0"/>
      <w:autoSpaceDE w:val="0"/>
      <w:autoSpaceDN w:val="0"/>
      <w:adjustRightInd w:val="0"/>
      <w:spacing w:before="120" w:after="60" w:line="240" w:lineRule="atLeast"/>
      <w:jc w:val="center"/>
      <w:textAlignment w:val="baseline"/>
    </w:pPr>
    <w:rPr>
      <w:rFonts w:ascii="Times New Roman" w:eastAsia="Times New Roman" w:hAnsi="Times New Roman" w:cs="Times New Roman"/>
      <w:smallCaps/>
      <w:sz w:val="24"/>
      <w:szCs w:val="20"/>
      <w:lang w:eastAsia="ru-RU"/>
    </w:rPr>
  </w:style>
  <w:style w:type="paragraph" w:customStyle="1" w:styleId="afffb">
    <w:name w:val="таблица"/>
    <w:rsid w:val="006824B6"/>
    <w:pPr>
      <w:overflowPunct w:val="0"/>
      <w:autoSpaceDE w:val="0"/>
      <w:autoSpaceDN w:val="0"/>
      <w:adjustRightInd w:val="0"/>
      <w:spacing w:after="0" w:line="240" w:lineRule="auto"/>
      <w:jc w:val="center"/>
      <w:textAlignment w:val="baseline"/>
    </w:pPr>
    <w:rPr>
      <w:rFonts w:ascii="Tms Rmn" w:eastAsia="Times New Roman" w:hAnsi="Tms Rmn" w:cs="Times New Roman"/>
      <w:b/>
      <w:sz w:val="24"/>
      <w:szCs w:val="20"/>
      <w:lang w:eastAsia="ru-RU"/>
    </w:rPr>
  </w:style>
  <w:style w:type="paragraph" w:customStyle="1" w:styleId="130">
    <w:name w:val="13"/>
    <w:basedOn w:val="2"/>
    <w:rsid w:val="006824B6"/>
    <w:pPr>
      <w:overflowPunct w:val="0"/>
      <w:autoSpaceDE w:val="0"/>
      <w:autoSpaceDN w:val="0"/>
      <w:adjustRightInd w:val="0"/>
      <w:spacing w:before="240" w:after="120" w:line="240" w:lineRule="auto"/>
      <w:ind w:firstLine="720"/>
      <w:textAlignment w:val="baseline"/>
    </w:pPr>
    <w:rPr>
      <w:rFonts w:ascii="Times New Roman" w:eastAsia="Times New Roman" w:hAnsi="Times New Roman" w:cs="Times New Roman"/>
      <w:bCs w:val="0"/>
      <w:i/>
      <w:iCs/>
      <w:shadow/>
      <w:color w:val="auto"/>
      <w:spacing w:val="20"/>
      <w:szCs w:val="20"/>
      <w:lang w:eastAsia="ru-RU"/>
    </w:rPr>
  </w:style>
  <w:style w:type="character" w:styleId="afffc">
    <w:name w:val="page number"/>
    <w:basedOn w:val="a9"/>
    <w:rsid w:val="006824B6"/>
  </w:style>
  <w:style w:type="paragraph" w:styleId="afffd">
    <w:name w:val="Normal Indent"/>
    <w:basedOn w:val="a8"/>
    <w:rsid w:val="006824B6"/>
    <w:pPr>
      <w:overflowPunct w:val="0"/>
      <w:autoSpaceDE w:val="0"/>
      <w:autoSpaceDN w:val="0"/>
      <w:adjustRightInd w:val="0"/>
      <w:spacing w:before="120" w:after="0" w:line="240" w:lineRule="auto"/>
      <w:ind w:firstLine="680"/>
      <w:jc w:val="both"/>
      <w:textAlignment w:val="baseline"/>
    </w:pPr>
    <w:rPr>
      <w:rFonts w:ascii="Tms Rmn" w:eastAsia="Times New Roman" w:hAnsi="Tms Rmn" w:cs="Times New Roman"/>
      <w:sz w:val="24"/>
      <w:szCs w:val="20"/>
      <w:lang w:eastAsia="ru-RU"/>
    </w:rPr>
  </w:style>
  <w:style w:type="character" w:customStyle="1" w:styleId="PEStyleFont3">
    <w:name w:val="PEStyleFont3"/>
    <w:rsid w:val="006824B6"/>
    <w:rPr>
      <w:rFonts w:ascii="PEW Report" w:hAnsi="PEW Report" w:hint="default"/>
      <w:strike w:val="0"/>
      <w:dstrike w:val="0"/>
      <w:spacing w:val="0"/>
      <w:position w:val="0"/>
      <w:sz w:val="20"/>
      <w:u w:val="none"/>
      <w:effect w:val="none"/>
    </w:rPr>
  </w:style>
  <w:style w:type="paragraph" w:customStyle="1" w:styleId="afffe">
    <w:basedOn w:val="a8"/>
    <w:next w:val="afff2"/>
    <w:qFormat/>
    <w:rsid w:val="006824B6"/>
    <w:pPr>
      <w:spacing w:after="0" w:line="240" w:lineRule="auto"/>
      <w:jc w:val="center"/>
    </w:pPr>
    <w:rPr>
      <w:rFonts w:ascii="Times New Roman" w:eastAsia="Times New Roman" w:hAnsi="Times New Roman" w:cs="Times New Roman"/>
      <w:sz w:val="36"/>
      <w:szCs w:val="24"/>
      <w:lang w:eastAsia="ru-RU"/>
    </w:rPr>
  </w:style>
  <w:style w:type="paragraph" w:styleId="affff">
    <w:name w:val="Subtitle"/>
    <w:basedOn w:val="a8"/>
    <w:link w:val="affff0"/>
    <w:qFormat/>
    <w:rsid w:val="006824B6"/>
    <w:pPr>
      <w:spacing w:after="0" w:line="240" w:lineRule="auto"/>
      <w:ind w:left="540" w:hanging="540"/>
    </w:pPr>
    <w:rPr>
      <w:rFonts w:ascii="Times New Roman" w:eastAsia="Times New Roman" w:hAnsi="Times New Roman" w:cs="Times New Roman"/>
      <w:sz w:val="36"/>
      <w:szCs w:val="24"/>
      <w:lang w:eastAsia="ru-RU"/>
    </w:rPr>
  </w:style>
  <w:style w:type="character" w:customStyle="1" w:styleId="affff0">
    <w:name w:val="Подзаголовок Знак"/>
    <w:basedOn w:val="a9"/>
    <w:link w:val="affff"/>
    <w:rsid w:val="006824B6"/>
    <w:rPr>
      <w:rFonts w:ascii="Times New Roman" w:eastAsia="Times New Roman" w:hAnsi="Times New Roman" w:cs="Times New Roman"/>
      <w:sz w:val="36"/>
      <w:szCs w:val="24"/>
      <w:lang w:eastAsia="ru-RU"/>
    </w:rPr>
  </w:style>
  <w:style w:type="character" w:customStyle="1" w:styleId="mw-editsection">
    <w:name w:val="mw-editsection"/>
    <w:basedOn w:val="a9"/>
    <w:rsid w:val="00635F60"/>
  </w:style>
  <w:style w:type="character" w:customStyle="1" w:styleId="mw-editsection-bracket">
    <w:name w:val="mw-editsection-bracket"/>
    <w:basedOn w:val="a9"/>
    <w:rsid w:val="00635F60"/>
  </w:style>
  <w:style w:type="character" w:customStyle="1" w:styleId="mw-editsection-divider">
    <w:name w:val="mw-editsection-divider"/>
    <w:basedOn w:val="a9"/>
    <w:rsid w:val="00635F60"/>
  </w:style>
  <w:style w:type="character" w:customStyle="1" w:styleId="toctoggle">
    <w:name w:val="toctoggle"/>
    <w:basedOn w:val="a9"/>
    <w:rsid w:val="00635F60"/>
  </w:style>
  <w:style w:type="character" w:customStyle="1" w:styleId="tocnumber">
    <w:name w:val="tocnumber"/>
    <w:basedOn w:val="a9"/>
    <w:rsid w:val="00635F60"/>
  </w:style>
  <w:style w:type="character" w:customStyle="1" w:styleId="toctext">
    <w:name w:val="toctext"/>
    <w:basedOn w:val="a9"/>
    <w:rsid w:val="00635F60"/>
  </w:style>
  <w:style w:type="character" w:customStyle="1" w:styleId="mw-headline">
    <w:name w:val="mw-headline"/>
    <w:basedOn w:val="a9"/>
    <w:rsid w:val="00635F60"/>
  </w:style>
  <w:style w:type="paragraph" w:customStyle="1" w:styleId="wp-caption-text">
    <w:name w:val="wp-caption-text"/>
    <w:basedOn w:val="a8"/>
    <w:rsid w:val="0063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Строгий1"/>
    <w:basedOn w:val="a9"/>
    <w:rsid w:val="00635F60"/>
  </w:style>
  <w:style w:type="character" w:customStyle="1" w:styleId="210">
    <w:name w:val="стиль21"/>
    <w:basedOn w:val="a9"/>
    <w:rsid w:val="00635F60"/>
  </w:style>
  <w:style w:type="character" w:customStyle="1" w:styleId="45">
    <w:name w:val="стиль4"/>
    <w:basedOn w:val="a9"/>
    <w:rsid w:val="00635F60"/>
  </w:style>
  <w:style w:type="paragraph" w:customStyle="1" w:styleId="410">
    <w:name w:val="стиль41"/>
    <w:basedOn w:val="a8"/>
    <w:rsid w:val="00635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0">
    <w:name w:val="style5"/>
    <w:basedOn w:val="a8"/>
    <w:rsid w:val="0063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1">
    <w:name w:val="style51"/>
    <w:basedOn w:val="a9"/>
    <w:rsid w:val="00635F60"/>
  </w:style>
  <w:style w:type="character" w:customStyle="1" w:styleId="220">
    <w:name w:val="стиль22"/>
    <w:basedOn w:val="a9"/>
    <w:rsid w:val="00635F60"/>
  </w:style>
  <w:style w:type="character" w:customStyle="1" w:styleId="text">
    <w:name w:val="text"/>
    <w:basedOn w:val="a9"/>
    <w:rsid w:val="0017136A"/>
  </w:style>
  <w:style w:type="character" w:customStyle="1" w:styleId="2a">
    <w:name w:val="Основной текст (2) + Курсив"/>
    <w:basedOn w:val="25"/>
    <w:uiPriority w:val="99"/>
    <w:rsid w:val="00E2292D"/>
    <w:rPr>
      <w:rFonts w:ascii="Times New Roman" w:eastAsia="Times New Roman" w:hAnsi="Times New Roman" w:cs="Times New Roman"/>
      <w:i/>
      <w:iCs/>
      <w:color w:val="000000"/>
      <w:spacing w:val="0"/>
      <w:w w:val="100"/>
      <w:position w:val="0"/>
      <w:sz w:val="20"/>
      <w:szCs w:val="20"/>
      <w:u w:val="none"/>
      <w:shd w:val="clear" w:color="auto" w:fill="FFFFFF"/>
      <w:lang w:val="ru-RU" w:eastAsia="ru-RU"/>
    </w:rPr>
  </w:style>
  <w:style w:type="paragraph" w:customStyle="1" w:styleId="affff1">
    <w:name w:val="Стиль По ширине"/>
    <w:basedOn w:val="a8"/>
    <w:rsid w:val="00F674B6"/>
    <w:pPr>
      <w:widowControl w:val="0"/>
      <w:autoSpaceDE w:val="0"/>
      <w:autoSpaceDN w:val="0"/>
      <w:adjustRightInd w:val="0"/>
      <w:spacing w:after="0" w:line="240" w:lineRule="auto"/>
      <w:ind w:firstLine="397"/>
      <w:jc w:val="both"/>
    </w:pPr>
    <w:rPr>
      <w:rFonts w:ascii="Times New Roman" w:eastAsia="Times New Roman" w:hAnsi="Times New Roman" w:cs="Times New Roman"/>
      <w:sz w:val="24"/>
      <w:szCs w:val="20"/>
      <w:lang w:val="x-none" w:eastAsia="ru-RU"/>
    </w:rPr>
  </w:style>
  <w:style w:type="paragraph" w:customStyle="1" w:styleId="affff2">
    <w:name w:val="Обычный ОБ"/>
    <w:basedOn w:val="a8"/>
    <w:link w:val="affff3"/>
    <w:rsid w:val="001B75BD"/>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ffff3">
    <w:name w:val="Обычный ОБ Знак"/>
    <w:basedOn w:val="a9"/>
    <w:link w:val="affff2"/>
    <w:rsid w:val="001B75BD"/>
    <w:rPr>
      <w:rFonts w:ascii="Times New Roman" w:eastAsia="Times New Roman" w:hAnsi="Times New Roman" w:cs="Times New Roman"/>
      <w:sz w:val="28"/>
      <w:szCs w:val="24"/>
      <w:lang w:eastAsia="ru-RU"/>
    </w:rPr>
  </w:style>
  <w:style w:type="paragraph" w:customStyle="1" w:styleId="2b">
    <w:name w:val="Абзац списка2"/>
    <w:basedOn w:val="a8"/>
    <w:rsid w:val="00C94E56"/>
    <w:pPr>
      <w:ind w:left="720"/>
      <w:contextualSpacing/>
    </w:pPr>
    <w:rPr>
      <w:rFonts w:ascii="Calibri" w:eastAsia="Times New Roman" w:hAnsi="Calibri" w:cs="Times New Roman"/>
      <w:lang w:eastAsia="ru-RU"/>
    </w:rPr>
  </w:style>
  <w:style w:type="paragraph" w:customStyle="1" w:styleId="Textbody">
    <w:name w:val="Text body"/>
    <w:basedOn w:val="a8"/>
    <w:uiPriority w:val="99"/>
    <w:qFormat/>
    <w:rsid w:val="00390E03"/>
    <w:pPr>
      <w:widowControl w:val="0"/>
      <w:suppressAutoHyphens/>
      <w:spacing w:after="120" w:line="240" w:lineRule="auto"/>
      <w:textAlignment w:val="baseline"/>
    </w:pPr>
    <w:rPr>
      <w:rFonts w:ascii="Calibri" w:eastAsia="Calibri" w:hAnsi="Calibri" w:cs="Times New Roman"/>
      <w:color w:val="00000A"/>
      <w:sz w:val="24"/>
      <w:szCs w:val="24"/>
      <w:lang w:val="en-US"/>
    </w:rPr>
  </w:style>
  <w:style w:type="paragraph" w:customStyle="1" w:styleId="Standard">
    <w:name w:val="Standard"/>
    <w:uiPriority w:val="99"/>
    <w:qFormat/>
    <w:rsid w:val="00390E03"/>
    <w:pPr>
      <w:widowControl w:val="0"/>
      <w:suppressAutoHyphens/>
      <w:spacing w:after="0" w:line="240" w:lineRule="auto"/>
      <w:textAlignment w:val="baseline"/>
    </w:pPr>
    <w:rPr>
      <w:rFonts w:ascii="Calibri" w:eastAsia="Calibri" w:hAnsi="Calibri" w:cs="Times New Roman"/>
      <w:color w:val="00000A"/>
      <w:sz w:val="24"/>
      <w:szCs w:val="24"/>
      <w:lang w:val="en-US"/>
    </w:rPr>
  </w:style>
  <w:style w:type="table" w:customStyle="1" w:styleId="2c">
    <w:name w:val="Сетка таблицы2"/>
    <w:basedOn w:val="aa"/>
    <w:next w:val="af2"/>
    <w:uiPriority w:val="59"/>
    <w:rsid w:val="00F9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rsid w:val="001B218A"/>
    <w:rPr>
      <w:rFonts w:ascii="Arial" w:hAnsi="Arial"/>
      <w:b/>
      <w:bCs/>
      <w:sz w:val="36"/>
      <w:szCs w:val="36"/>
      <w:shd w:val="clear" w:color="auto" w:fill="FFFFFF"/>
    </w:rPr>
  </w:style>
  <w:style w:type="paragraph" w:customStyle="1" w:styleId="Bodytext40">
    <w:name w:val="Body text (4)"/>
    <w:basedOn w:val="a8"/>
    <w:link w:val="Bodytext4"/>
    <w:rsid w:val="001B218A"/>
    <w:pPr>
      <w:widowControl w:val="0"/>
      <w:shd w:val="clear" w:color="auto" w:fill="FFFFFF"/>
      <w:spacing w:before="660" w:after="1200" w:line="240" w:lineRule="atLeast"/>
      <w:jc w:val="center"/>
    </w:pPr>
    <w:rPr>
      <w:rFonts w:ascii="Arial" w:hAnsi="Arial"/>
      <w:b/>
      <w:bCs/>
      <w:sz w:val="36"/>
      <w:szCs w:val="36"/>
    </w:rPr>
  </w:style>
  <w:style w:type="character" w:customStyle="1" w:styleId="contactwithdropdown-headeremail-bc">
    <w:name w:val="contactwithdropdown-headeremail-bc"/>
    <w:basedOn w:val="a9"/>
    <w:rsid w:val="001B218A"/>
  </w:style>
  <w:style w:type="character" w:customStyle="1" w:styleId="tlid-translationtranslation">
    <w:name w:val="tlid-translation translation"/>
    <w:basedOn w:val="a9"/>
    <w:uiPriority w:val="99"/>
    <w:rsid w:val="003E02A6"/>
  </w:style>
  <w:style w:type="table" w:customStyle="1" w:styleId="TableNormal">
    <w:name w:val="Table Normal"/>
    <w:uiPriority w:val="2"/>
    <w:semiHidden/>
    <w:unhideWhenUsed/>
    <w:qFormat/>
    <w:rsid w:val="004B6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4B6988"/>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introductiontext">
    <w:name w:val="introduction__text"/>
    <w:basedOn w:val="a8"/>
    <w:rsid w:val="0078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9"/>
    <w:rsid w:val="00782E40"/>
  </w:style>
  <w:style w:type="character" w:customStyle="1" w:styleId="82">
    <w:name w:val="Основной текст (8)_"/>
    <w:basedOn w:val="a9"/>
    <w:link w:val="83"/>
    <w:rsid w:val="009C131D"/>
    <w:rPr>
      <w:rFonts w:ascii="Times New Roman" w:eastAsia="Times New Roman" w:hAnsi="Times New Roman" w:cs="Times New Roman"/>
      <w:shd w:val="clear" w:color="auto" w:fill="FFFFFF"/>
    </w:rPr>
  </w:style>
  <w:style w:type="paragraph" w:customStyle="1" w:styleId="83">
    <w:name w:val="Основной текст (8)"/>
    <w:basedOn w:val="a8"/>
    <w:link w:val="82"/>
    <w:rsid w:val="009C131D"/>
    <w:pPr>
      <w:widowControl w:val="0"/>
      <w:shd w:val="clear" w:color="auto" w:fill="FFFFFF"/>
      <w:spacing w:after="0" w:line="197" w:lineRule="exact"/>
    </w:pPr>
    <w:rPr>
      <w:rFonts w:ascii="Times New Roman" w:eastAsia="Times New Roman" w:hAnsi="Times New Roman" w:cs="Times New Roman"/>
    </w:rPr>
  </w:style>
  <w:style w:type="paragraph" w:customStyle="1" w:styleId="affff4">
    <w:name w:val="Заголовок подразделла"/>
    <w:basedOn w:val="2"/>
    <w:rsid w:val="00553045"/>
    <w:pPr>
      <w:keepLines w:val="0"/>
      <w:spacing w:before="240" w:after="60" w:line="240" w:lineRule="auto"/>
      <w:ind w:left="708"/>
    </w:pPr>
    <w:rPr>
      <w:rFonts w:ascii="Times New Roman" w:eastAsia="Times New Roman" w:hAnsi="Times New Roman" w:cs="Arial"/>
      <w:b w:val="0"/>
      <w:iCs/>
      <w:color w:val="auto"/>
      <w:sz w:val="28"/>
      <w:szCs w:val="28"/>
      <w:lang w:eastAsia="ru-RU"/>
    </w:rPr>
  </w:style>
  <w:style w:type="character" w:customStyle="1" w:styleId="jlqj4b">
    <w:name w:val="jlqj4b"/>
    <w:basedOn w:val="a9"/>
    <w:rsid w:val="00E5798C"/>
  </w:style>
  <w:style w:type="character" w:customStyle="1" w:styleId="wmi-callto">
    <w:name w:val="wmi-callto"/>
    <w:rsid w:val="00BA1910"/>
  </w:style>
  <w:style w:type="paragraph" w:customStyle="1" w:styleId="a4">
    <w:name w:val="$_Листинг_заголовок_с_номером"/>
    <w:basedOn w:val="a8"/>
    <w:next w:val="a8"/>
    <w:rsid w:val="00405B94"/>
    <w:pPr>
      <w:keepNext/>
      <w:keepLines/>
      <w:numPr>
        <w:ilvl w:val="5"/>
        <w:numId w:val="13"/>
      </w:numPr>
      <w:suppressAutoHyphens/>
      <w:spacing w:before="60" w:after="60" w:line="240" w:lineRule="auto"/>
    </w:pPr>
    <w:rPr>
      <w:rFonts w:ascii="Times New Roman" w:eastAsia="Calibri" w:hAnsi="Times New Roman" w:cs="Times New Roman"/>
      <w:i/>
      <w:kern w:val="20"/>
      <w:sz w:val="20"/>
    </w:rPr>
  </w:style>
  <w:style w:type="paragraph" w:customStyle="1" w:styleId="a">
    <w:name w:val="$_Статья_название"/>
    <w:basedOn w:val="a8"/>
    <w:next w:val="a8"/>
    <w:rsid w:val="00405B94"/>
    <w:pPr>
      <w:keepNext/>
      <w:keepLines/>
      <w:pageBreakBefore/>
      <w:numPr>
        <w:numId w:val="13"/>
      </w:numPr>
      <w:suppressAutoHyphens/>
      <w:spacing w:after="60" w:line="240" w:lineRule="auto"/>
      <w:jc w:val="center"/>
      <w:outlineLvl w:val="0"/>
    </w:pPr>
    <w:rPr>
      <w:rFonts w:ascii="Times New Roman" w:eastAsia="Calibri" w:hAnsi="Times New Roman" w:cs="Times New Roman"/>
      <w:b/>
      <w:kern w:val="20"/>
    </w:rPr>
  </w:style>
  <w:style w:type="paragraph" w:customStyle="1" w:styleId="a0">
    <w:name w:val="$_Раздел_название_с_номером"/>
    <w:basedOn w:val="a8"/>
    <w:next w:val="a8"/>
    <w:rsid w:val="00405B94"/>
    <w:pPr>
      <w:keepNext/>
      <w:keepLines/>
      <w:numPr>
        <w:ilvl w:val="1"/>
        <w:numId w:val="13"/>
      </w:numPr>
      <w:suppressAutoHyphens/>
      <w:spacing w:before="120" w:after="0" w:line="240" w:lineRule="auto"/>
      <w:jc w:val="center"/>
      <w:outlineLvl w:val="1"/>
    </w:pPr>
    <w:rPr>
      <w:rFonts w:ascii="Times New Roman" w:eastAsia="Calibri" w:hAnsi="Times New Roman" w:cs="Times New Roman"/>
      <w:b/>
      <w:kern w:val="20"/>
      <w:sz w:val="20"/>
    </w:rPr>
  </w:style>
  <w:style w:type="paragraph" w:customStyle="1" w:styleId="a6">
    <w:name w:val="$_Рисунок_название_с_номером"/>
    <w:basedOn w:val="a8"/>
    <w:next w:val="a8"/>
    <w:rsid w:val="00405B94"/>
    <w:pPr>
      <w:keepLines/>
      <w:numPr>
        <w:ilvl w:val="7"/>
        <w:numId w:val="13"/>
      </w:numPr>
      <w:suppressAutoHyphens/>
      <w:spacing w:before="100" w:after="160" w:line="240" w:lineRule="auto"/>
      <w:ind w:right="283"/>
      <w:jc w:val="center"/>
    </w:pPr>
    <w:rPr>
      <w:rFonts w:ascii="Times New Roman" w:eastAsia="Calibri" w:hAnsi="Times New Roman" w:cs="Times New Roman"/>
      <w:kern w:val="20"/>
      <w:sz w:val="20"/>
    </w:rPr>
  </w:style>
  <w:style w:type="paragraph" w:customStyle="1" w:styleId="a2">
    <w:name w:val="$_Список_литературы"/>
    <w:basedOn w:val="a8"/>
    <w:rsid w:val="00405B94"/>
    <w:pPr>
      <w:numPr>
        <w:ilvl w:val="3"/>
        <w:numId w:val="13"/>
      </w:numPr>
      <w:suppressLineNumbers/>
      <w:suppressAutoHyphens/>
      <w:spacing w:after="0" w:line="240" w:lineRule="auto"/>
      <w:jc w:val="both"/>
    </w:pPr>
    <w:rPr>
      <w:rFonts w:ascii="Times New Roman" w:eastAsia="Calibri" w:hAnsi="Times New Roman" w:cs="Times New Roman"/>
      <w:kern w:val="20"/>
      <w:sz w:val="20"/>
    </w:rPr>
  </w:style>
  <w:style w:type="paragraph" w:customStyle="1" w:styleId="a7">
    <w:name w:val="$_Список_с_номером"/>
    <w:basedOn w:val="a8"/>
    <w:rsid w:val="00405B94"/>
    <w:pPr>
      <w:numPr>
        <w:ilvl w:val="8"/>
        <w:numId w:val="13"/>
      </w:numPr>
      <w:suppressLineNumbers/>
      <w:suppressAutoHyphens/>
      <w:spacing w:after="0" w:line="240" w:lineRule="auto"/>
    </w:pPr>
    <w:rPr>
      <w:rFonts w:ascii="Times New Roman" w:eastAsia="Calibri" w:hAnsi="Times New Roman" w:cs="Times New Roman"/>
      <w:kern w:val="20"/>
      <w:sz w:val="20"/>
    </w:rPr>
  </w:style>
  <w:style w:type="paragraph" w:customStyle="1" w:styleId="a5">
    <w:name w:val="$_Таблица_заголовок_с_номером"/>
    <w:basedOn w:val="a8"/>
    <w:next w:val="a8"/>
    <w:rsid w:val="00405B94"/>
    <w:pPr>
      <w:keepNext/>
      <w:keepLines/>
      <w:numPr>
        <w:ilvl w:val="6"/>
        <w:numId w:val="13"/>
      </w:numPr>
      <w:suppressAutoHyphens/>
      <w:spacing w:before="60" w:after="60" w:line="240" w:lineRule="auto"/>
    </w:pPr>
    <w:rPr>
      <w:rFonts w:ascii="Times New Roman" w:eastAsia="Calibri" w:hAnsi="Times New Roman" w:cs="Times New Roman"/>
      <w:i/>
      <w:kern w:val="20"/>
      <w:sz w:val="20"/>
    </w:rPr>
  </w:style>
  <w:style w:type="paragraph" w:customStyle="1" w:styleId="a1">
    <w:name w:val="$_Абзац_с_номером"/>
    <w:basedOn w:val="a8"/>
    <w:rsid w:val="00405B94"/>
    <w:pPr>
      <w:numPr>
        <w:ilvl w:val="2"/>
        <w:numId w:val="13"/>
      </w:numPr>
      <w:suppressLineNumbers/>
      <w:suppressAutoHyphens/>
      <w:spacing w:after="0" w:line="240" w:lineRule="auto"/>
      <w:jc w:val="both"/>
    </w:pPr>
    <w:rPr>
      <w:rFonts w:ascii="Times New Roman" w:eastAsia="Calibri" w:hAnsi="Times New Roman" w:cs="Times New Roman"/>
      <w:kern w:val="20"/>
      <w:sz w:val="20"/>
    </w:rPr>
  </w:style>
  <w:style w:type="numbering" w:customStyle="1" w:styleId="1">
    <w:name w:val="@_Нумерация_сквозная_1"/>
    <w:rsid w:val="00405B94"/>
    <w:pPr>
      <w:numPr>
        <w:numId w:val="13"/>
      </w:numPr>
    </w:pPr>
  </w:style>
  <w:style w:type="paragraph" w:customStyle="1" w:styleId="affff5">
    <w:name w:val="$_Формула"/>
    <w:basedOn w:val="a8"/>
    <w:rsid w:val="00405B94"/>
    <w:pPr>
      <w:suppressLineNumbers/>
      <w:suppressAutoHyphens/>
      <w:spacing w:before="20" w:after="20" w:line="240" w:lineRule="auto"/>
      <w:ind w:left="425"/>
      <w:jc w:val="center"/>
    </w:pPr>
    <w:rPr>
      <w:rFonts w:ascii="Times New Roman" w:eastAsia="Calibri" w:hAnsi="Times New Roman" w:cs="Times New Roman"/>
      <w:kern w:val="20"/>
      <w:sz w:val="20"/>
    </w:rPr>
  </w:style>
  <w:style w:type="paragraph" w:customStyle="1" w:styleId="a3">
    <w:name w:val="$_Формула_номер"/>
    <w:basedOn w:val="affff5"/>
    <w:next w:val="a8"/>
    <w:rsid w:val="00405B94"/>
    <w:pPr>
      <w:numPr>
        <w:ilvl w:val="4"/>
        <w:numId w:val="13"/>
      </w:numPr>
      <w:suppressLineNumbers w:val="0"/>
      <w:ind w:left="0"/>
      <w:jc w:val="right"/>
    </w:pPr>
  </w:style>
  <w:style w:type="character" w:customStyle="1" w:styleId="y2iqfc">
    <w:name w:val="y2iqfc"/>
    <w:basedOn w:val="a9"/>
    <w:rsid w:val="00FD5C8E"/>
  </w:style>
  <w:style w:type="paragraph" w:customStyle="1" w:styleId="Style6">
    <w:name w:val="Style6"/>
    <w:basedOn w:val="a8"/>
    <w:rsid w:val="004A591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7">
    <w:name w:val="Style57"/>
    <w:basedOn w:val="a8"/>
    <w:rsid w:val="004A5914"/>
    <w:pPr>
      <w:widowControl w:val="0"/>
      <w:autoSpaceDE w:val="0"/>
      <w:autoSpaceDN w:val="0"/>
      <w:adjustRightInd w:val="0"/>
      <w:spacing w:after="0" w:line="491" w:lineRule="exact"/>
      <w:ind w:firstLine="879"/>
    </w:pPr>
    <w:rPr>
      <w:rFonts w:ascii="Times New Roman" w:eastAsia="Times New Roman" w:hAnsi="Times New Roman" w:cs="Times New Roman"/>
      <w:sz w:val="24"/>
      <w:szCs w:val="24"/>
      <w:lang w:eastAsia="ru-RU"/>
    </w:rPr>
  </w:style>
  <w:style w:type="character" w:customStyle="1" w:styleId="FontStyle108">
    <w:name w:val="Font Style108"/>
    <w:rsid w:val="004A5914"/>
    <w:rPr>
      <w:rFonts w:ascii="Times New Roman" w:hAnsi="Times New Roman" w:cs="Times New Roman"/>
      <w:sz w:val="28"/>
      <w:szCs w:val="28"/>
    </w:rPr>
  </w:style>
  <w:style w:type="paragraph" w:customStyle="1" w:styleId="Style25">
    <w:name w:val="Style25"/>
    <w:basedOn w:val="a8"/>
    <w:rsid w:val="004A591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94">
    <w:name w:val="Font Style94"/>
    <w:rsid w:val="004A5914"/>
    <w:rPr>
      <w:rFonts w:ascii="Times New Roman" w:hAnsi="Times New Roman" w:cs="Times New Roman"/>
      <w:b/>
      <w:bCs/>
      <w:sz w:val="30"/>
      <w:szCs w:val="30"/>
    </w:rPr>
  </w:style>
  <w:style w:type="paragraph" w:customStyle="1" w:styleId="Style61">
    <w:name w:val="Style61"/>
    <w:basedOn w:val="a8"/>
    <w:rsid w:val="004A5914"/>
    <w:pPr>
      <w:widowControl w:val="0"/>
      <w:autoSpaceDE w:val="0"/>
      <w:autoSpaceDN w:val="0"/>
      <w:adjustRightInd w:val="0"/>
      <w:spacing w:after="0" w:line="494" w:lineRule="exact"/>
    </w:pPr>
    <w:rPr>
      <w:rFonts w:ascii="Times New Roman" w:eastAsia="Times New Roman" w:hAnsi="Times New Roman" w:cs="Times New Roman"/>
      <w:sz w:val="24"/>
      <w:szCs w:val="24"/>
      <w:lang w:eastAsia="ru-RU"/>
    </w:rPr>
  </w:style>
  <w:style w:type="paragraph" w:customStyle="1" w:styleId="Style32">
    <w:name w:val="Style32"/>
    <w:basedOn w:val="a8"/>
    <w:rsid w:val="004A5914"/>
    <w:pPr>
      <w:widowControl w:val="0"/>
      <w:autoSpaceDE w:val="0"/>
      <w:autoSpaceDN w:val="0"/>
      <w:adjustRightInd w:val="0"/>
      <w:spacing w:after="0" w:line="536" w:lineRule="exact"/>
      <w:ind w:firstLine="736"/>
      <w:jc w:val="both"/>
    </w:pPr>
    <w:rPr>
      <w:rFonts w:ascii="Times New Roman" w:eastAsia="Times New Roman" w:hAnsi="Times New Roman" w:cs="Times New Roman"/>
      <w:sz w:val="24"/>
      <w:szCs w:val="24"/>
      <w:lang w:eastAsia="ru-RU"/>
    </w:rPr>
  </w:style>
  <w:style w:type="character" w:customStyle="1" w:styleId="FontStyle83">
    <w:name w:val="Font Style83"/>
    <w:rsid w:val="004A5914"/>
    <w:rPr>
      <w:rFonts w:ascii="Lucida Sans Unicode" w:hAnsi="Lucida Sans Unicode" w:cs="Lucida Sans Unicode"/>
      <w:spacing w:val="-10"/>
      <w:sz w:val="24"/>
      <w:szCs w:val="24"/>
    </w:rPr>
  </w:style>
  <w:style w:type="paragraph" w:customStyle="1" w:styleId="Style34">
    <w:name w:val="Style34"/>
    <w:basedOn w:val="a8"/>
    <w:rsid w:val="004A5914"/>
    <w:pPr>
      <w:widowControl w:val="0"/>
      <w:autoSpaceDE w:val="0"/>
      <w:autoSpaceDN w:val="0"/>
      <w:adjustRightInd w:val="0"/>
      <w:spacing w:after="0" w:line="514" w:lineRule="exact"/>
      <w:ind w:firstLine="1129"/>
    </w:pPr>
    <w:rPr>
      <w:rFonts w:ascii="Times New Roman" w:eastAsia="Times New Roman" w:hAnsi="Times New Roman" w:cs="Times New Roman"/>
      <w:sz w:val="24"/>
      <w:szCs w:val="24"/>
      <w:lang w:eastAsia="ru-RU"/>
    </w:rPr>
  </w:style>
  <w:style w:type="character" w:customStyle="1" w:styleId="affff6">
    <w:name w:val="Введение"/>
    <w:rsid w:val="00FA536C"/>
    <w:rPr>
      <w:rFonts w:ascii="Times New Roman" w:hAnsi="Times New Roman"/>
      <w:b/>
      <w:i/>
      <w:spacing w:val="0"/>
    </w:rPr>
  </w:style>
  <w:style w:type="character" w:customStyle="1" w:styleId="ls1">
    <w:name w:val="ls1"/>
    <w:basedOn w:val="a9"/>
    <w:rsid w:val="00780CE1"/>
  </w:style>
  <w:style w:type="character" w:customStyle="1" w:styleId="ls14">
    <w:name w:val="ls14"/>
    <w:basedOn w:val="a9"/>
    <w:rsid w:val="00780CE1"/>
  </w:style>
  <w:style w:type="character" w:customStyle="1" w:styleId="ws15">
    <w:name w:val="ws15"/>
    <w:basedOn w:val="a9"/>
    <w:rsid w:val="00780CE1"/>
  </w:style>
  <w:style w:type="character" w:customStyle="1" w:styleId="ls15">
    <w:name w:val="ls15"/>
    <w:basedOn w:val="a9"/>
    <w:rsid w:val="00780CE1"/>
  </w:style>
  <w:style w:type="character" w:customStyle="1" w:styleId="ls16">
    <w:name w:val="ls16"/>
    <w:basedOn w:val="a9"/>
    <w:rsid w:val="00780CE1"/>
  </w:style>
  <w:style w:type="character" w:customStyle="1" w:styleId="ls17">
    <w:name w:val="ls17"/>
    <w:basedOn w:val="a9"/>
    <w:rsid w:val="00780CE1"/>
  </w:style>
  <w:style w:type="character" w:customStyle="1" w:styleId="ws19">
    <w:name w:val="ws19"/>
    <w:basedOn w:val="a9"/>
    <w:rsid w:val="00780CE1"/>
  </w:style>
  <w:style w:type="character" w:customStyle="1" w:styleId="ls18">
    <w:name w:val="ls18"/>
    <w:basedOn w:val="a9"/>
    <w:rsid w:val="00780CE1"/>
  </w:style>
  <w:style w:type="character" w:customStyle="1" w:styleId="ls19">
    <w:name w:val="ls19"/>
    <w:basedOn w:val="a9"/>
    <w:rsid w:val="00780CE1"/>
  </w:style>
  <w:style w:type="character" w:customStyle="1" w:styleId="ls1b">
    <w:name w:val="ls1b"/>
    <w:basedOn w:val="a9"/>
    <w:rsid w:val="00780CE1"/>
  </w:style>
  <w:style w:type="character" w:customStyle="1" w:styleId="ws1d">
    <w:name w:val="ws1d"/>
    <w:basedOn w:val="a9"/>
    <w:rsid w:val="00780CE1"/>
  </w:style>
  <w:style w:type="character" w:customStyle="1" w:styleId="ls1c">
    <w:name w:val="ls1c"/>
    <w:basedOn w:val="a9"/>
    <w:rsid w:val="00780CE1"/>
  </w:style>
  <w:style w:type="character" w:customStyle="1" w:styleId="ls1d">
    <w:name w:val="ls1d"/>
    <w:basedOn w:val="a9"/>
    <w:rsid w:val="00780CE1"/>
  </w:style>
  <w:style w:type="character" w:customStyle="1" w:styleId="ls1e">
    <w:name w:val="ls1e"/>
    <w:basedOn w:val="a9"/>
    <w:rsid w:val="00780CE1"/>
  </w:style>
  <w:style w:type="character" w:customStyle="1" w:styleId="ls20">
    <w:name w:val="ls20"/>
    <w:basedOn w:val="a9"/>
    <w:rsid w:val="00780CE1"/>
  </w:style>
  <w:style w:type="character" w:customStyle="1" w:styleId="ls21">
    <w:name w:val="ls21"/>
    <w:basedOn w:val="a9"/>
    <w:rsid w:val="00780CE1"/>
  </w:style>
  <w:style w:type="character" w:customStyle="1" w:styleId="ls22">
    <w:name w:val="ls22"/>
    <w:basedOn w:val="a9"/>
    <w:rsid w:val="00780CE1"/>
  </w:style>
  <w:style w:type="character" w:customStyle="1" w:styleId="ws24">
    <w:name w:val="ws24"/>
    <w:basedOn w:val="a9"/>
    <w:rsid w:val="00780CE1"/>
  </w:style>
  <w:style w:type="character" w:customStyle="1" w:styleId="ls23">
    <w:name w:val="ls23"/>
    <w:basedOn w:val="a9"/>
    <w:rsid w:val="00780CE1"/>
  </w:style>
  <w:style w:type="character" w:customStyle="1" w:styleId="ls24">
    <w:name w:val="ls24"/>
    <w:basedOn w:val="a9"/>
    <w:rsid w:val="00780CE1"/>
  </w:style>
  <w:style w:type="character" w:customStyle="1" w:styleId="ws28">
    <w:name w:val="ws28"/>
    <w:basedOn w:val="a9"/>
    <w:rsid w:val="00780CE1"/>
  </w:style>
  <w:style w:type="character" w:customStyle="1" w:styleId="ls26">
    <w:name w:val="ls26"/>
    <w:basedOn w:val="a9"/>
    <w:rsid w:val="00780CE1"/>
  </w:style>
  <w:style w:type="character" w:customStyle="1" w:styleId="ls27">
    <w:name w:val="ls27"/>
    <w:basedOn w:val="a9"/>
    <w:rsid w:val="00780CE1"/>
  </w:style>
  <w:style w:type="character" w:customStyle="1" w:styleId="ls2">
    <w:name w:val="ls2"/>
    <w:basedOn w:val="a9"/>
    <w:rsid w:val="00780CE1"/>
  </w:style>
  <w:style w:type="character" w:customStyle="1" w:styleId="ls5">
    <w:name w:val="ls5"/>
    <w:basedOn w:val="a9"/>
    <w:rsid w:val="00780CE1"/>
  </w:style>
  <w:style w:type="character" w:customStyle="1" w:styleId="ws3">
    <w:name w:val="ws3"/>
    <w:basedOn w:val="a9"/>
    <w:rsid w:val="00780CE1"/>
  </w:style>
  <w:style w:type="character" w:customStyle="1" w:styleId="ls7">
    <w:name w:val="ls7"/>
    <w:basedOn w:val="a9"/>
    <w:rsid w:val="00780CE1"/>
  </w:style>
  <w:style w:type="character" w:customStyle="1" w:styleId="ff3">
    <w:name w:val="ff3"/>
    <w:basedOn w:val="a9"/>
    <w:rsid w:val="00780CE1"/>
  </w:style>
  <w:style w:type="character" w:customStyle="1" w:styleId="ws6">
    <w:name w:val="ws6"/>
    <w:basedOn w:val="a9"/>
    <w:rsid w:val="00780CE1"/>
  </w:style>
  <w:style w:type="character" w:customStyle="1" w:styleId="ls9">
    <w:name w:val="ls9"/>
    <w:basedOn w:val="a9"/>
    <w:rsid w:val="00780CE1"/>
  </w:style>
  <w:style w:type="character" w:customStyle="1" w:styleId="lsa">
    <w:name w:val="lsa"/>
    <w:basedOn w:val="a9"/>
    <w:rsid w:val="00780CE1"/>
  </w:style>
  <w:style w:type="character" w:customStyle="1" w:styleId="lsb">
    <w:name w:val="lsb"/>
    <w:basedOn w:val="a9"/>
    <w:rsid w:val="00780CE1"/>
  </w:style>
  <w:style w:type="character" w:customStyle="1" w:styleId="lsc">
    <w:name w:val="lsc"/>
    <w:basedOn w:val="a9"/>
    <w:rsid w:val="00780CE1"/>
  </w:style>
  <w:style w:type="character" w:customStyle="1" w:styleId="lsd">
    <w:name w:val="lsd"/>
    <w:basedOn w:val="a9"/>
    <w:rsid w:val="00780CE1"/>
  </w:style>
  <w:style w:type="character" w:customStyle="1" w:styleId="lsf">
    <w:name w:val="lsf"/>
    <w:basedOn w:val="a9"/>
    <w:rsid w:val="00780CE1"/>
  </w:style>
  <w:style w:type="character" w:customStyle="1" w:styleId="ls10">
    <w:name w:val="ls10"/>
    <w:basedOn w:val="a9"/>
    <w:rsid w:val="00780CE1"/>
  </w:style>
  <w:style w:type="character" w:customStyle="1" w:styleId="ff2">
    <w:name w:val="ff2"/>
    <w:basedOn w:val="a9"/>
    <w:rsid w:val="00780CE1"/>
  </w:style>
  <w:style w:type="character" w:customStyle="1" w:styleId="ls12">
    <w:name w:val="ls12"/>
    <w:basedOn w:val="a9"/>
    <w:rsid w:val="00780CE1"/>
  </w:style>
  <w:style w:type="character" w:customStyle="1" w:styleId="ws12">
    <w:name w:val="ws12"/>
    <w:basedOn w:val="a9"/>
    <w:rsid w:val="00780CE1"/>
  </w:style>
  <w:style w:type="character" w:customStyle="1" w:styleId="ws13">
    <w:name w:val="ws13"/>
    <w:basedOn w:val="a9"/>
    <w:rsid w:val="00780CE1"/>
  </w:style>
  <w:style w:type="character" w:customStyle="1" w:styleId="30pt">
    <w:name w:val="Основной текст (3) + Курсив;Интервал 0 pt"/>
    <w:rsid w:val="004D5B28"/>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2d">
    <w:name w:val="Оглавление (2)_"/>
    <w:basedOn w:val="a9"/>
    <w:link w:val="2e"/>
    <w:uiPriority w:val="99"/>
    <w:locked/>
    <w:rsid w:val="00AE0AB2"/>
    <w:rPr>
      <w:rFonts w:ascii="Times New Roman" w:hAnsi="Times New Roman" w:cs="Times New Roman"/>
      <w:b/>
      <w:bCs/>
      <w:sz w:val="32"/>
      <w:szCs w:val="32"/>
      <w:shd w:val="clear" w:color="auto" w:fill="FFFFFF"/>
    </w:rPr>
  </w:style>
  <w:style w:type="paragraph" w:customStyle="1" w:styleId="2e">
    <w:name w:val="Оглавление (2)"/>
    <w:basedOn w:val="a8"/>
    <w:link w:val="2d"/>
    <w:uiPriority w:val="99"/>
    <w:rsid w:val="00AE0AB2"/>
    <w:pPr>
      <w:widowControl w:val="0"/>
      <w:shd w:val="clear" w:color="auto" w:fill="FFFFFF"/>
      <w:spacing w:before="120" w:after="0" w:line="466" w:lineRule="exact"/>
    </w:pPr>
    <w:rPr>
      <w:rFonts w:ascii="Times New Roman" w:hAnsi="Times New Roman" w:cs="Times New Roman"/>
      <w:b/>
      <w:bCs/>
      <w:sz w:val="32"/>
      <w:szCs w:val="32"/>
    </w:rPr>
  </w:style>
  <w:style w:type="numbering" w:customStyle="1" w:styleId="1f0">
    <w:name w:val="Нет списка1"/>
    <w:next w:val="ab"/>
    <w:uiPriority w:val="99"/>
    <w:semiHidden/>
    <w:unhideWhenUsed/>
    <w:rsid w:val="00B82135"/>
  </w:style>
  <w:style w:type="character" w:customStyle="1" w:styleId="230">
    <w:name w:val="Основной текст (23)_"/>
    <w:link w:val="231"/>
    <w:uiPriority w:val="99"/>
    <w:locked/>
    <w:rsid w:val="00B82135"/>
    <w:rPr>
      <w:sz w:val="18"/>
      <w:szCs w:val="18"/>
      <w:shd w:val="clear" w:color="auto" w:fill="FFFFFF"/>
    </w:rPr>
  </w:style>
  <w:style w:type="paragraph" w:customStyle="1" w:styleId="231">
    <w:name w:val="Основной текст (23)1"/>
    <w:basedOn w:val="a8"/>
    <w:link w:val="230"/>
    <w:uiPriority w:val="99"/>
    <w:rsid w:val="00B82135"/>
    <w:pPr>
      <w:widowControl w:val="0"/>
      <w:shd w:val="clear" w:color="auto" w:fill="FFFFFF"/>
      <w:spacing w:after="0" w:line="269" w:lineRule="exact"/>
    </w:pPr>
    <w:rPr>
      <w:sz w:val="18"/>
      <w:szCs w:val="18"/>
    </w:rPr>
  </w:style>
  <w:style w:type="paragraph" w:customStyle="1" w:styleId="HRPUB-Affiliation">
    <w:name w:val="HRPUB-Affiliation"/>
    <w:basedOn w:val="a8"/>
    <w:qFormat/>
    <w:rsid w:val="00B82135"/>
    <w:pPr>
      <w:widowControl w:val="0"/>
      <w:spacing w:after="0" w:line="200" w:lineRule="exact"/>
      <w:jc w:val="center"/>
    </w:pPr>
    <w:rPr>
      <w:rFonts w:ascii="Times New Roman" w:eastAsia="Times New Roman" w:hAnsi="Times New Roman" w:cs="Times New Roman"/>
      <w:color w:val="000000"/>
      <w:kern w:val="2"/>
      <w:sz w:val="18"/>
      <w:szCs w:val="18"/>
      <w:lang w:val="en-US" w:eastAsia="zh-CN"/>
    </w:rPr>
  </w:style>
  <w:style w:type="paragraph" w:customStyle="1" w:styleId="Reference">
    <w:name w:val="Reference"/>
    <w:uiPriority w:val="99"/>
    <w:rsid w:val="00B82135"/>
    <w:pPr>
      <w:widowControl w:val="0"/>
      <w:tabs>
        <w:tab w:val="left" w:pos="567"/>
      </w:tabs>
      <w:spacing w:after="0" w:line="240" w:lineRule="auto"/>
      <w:jc w:val="both"/>
    </w:pPr>
    <w:rPr>
      <w:rFonts w:ascii="Times" w:eastAsia="Times New Roman" w:hAnsi="Times" w:cs="Times New Roman"/>
      <w:iCs/>
      <w:noProof/>
      <w:color w:val="000000"/>
      <w:lang w:val="en-GB"/>
    </w:rPr>
  </w:style>
  <w:style w:type="character" w:customStyle="1" w:styleId="TimesNewRoman14">
    <w:name w:val="Стиль Times New Roman 14 пт"/>
    <w:rsid w:val="006747AD"/>
    <w:rPr>
      <w:rFonts w:ascii="Times New Roman" w:hAnsi="Times New Roman"/>
      <w:sz w:val="28"/>
    </w:rPr>
  </w:style>
  <w:style w:type="paragraph" w:customStyle="1" w:styleId="TimesNewRoman14125">
    <w:name w:val="Стиль Times New Roman 14 пт По ширине Первая строка:  125 см М..."/>
    <w:basedOn w:val="a8"/>
    <w:rsid w:val="006747AD"/>
    <w:pPr>
      <w:shd w:val="clear" w:color="auto" w:fill="FFFFFF"/>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7">
    <w:name w:val="Формулы"/>
    <w:basedOn w:val="a8"/>
    <w:link w:val="affff8"/>
    <w:qFormat/>
    <w:rsid w:val="006747AD"/>
    <w:pPr>
      <w:spacing w:before="120" w:after="120" w:line="240" w:lineRule="auto"/>
      <w:jc w:val="center"/>
    </w:pPr>
    <w:rPr>
      <w:rFonts w:ascii="Cambria Math" w:eastAsia="Courier New" w:hAnsi="Cambria Math" w:cs="Times New Roman"/>
      <w:i/>
      <w:sz w:val="32"/>
      <w:szCs w:val="32"/>
      <w:lang w:eastAsia="ru-RU"/>
    </w:rPr>
  </w:style>
  <w:style w:type="character" w:customStyle="1" w:styleId="affff8">
    <w:name w:val="Формулы Знак"/>
    <w:basedOn w:val="a9"/>
    <w:link w:val="affff7"/>
    <w:rsid w:val="006747AD"/>
    <w:rPr>
      <w:rFonts w:ascii="Cambria Math" w:eastAsia="Courier New" w:hAnsi="Cambria Math" w:cs="Times New Roman"/>
      <w:i/>
      <w:sz w:val="32"/>
      <w:szCs w:val="32"/>
      <w:lang w:eastAsia="ru-RU"/>
    </w:rPr>
  </w:style>
  <w:style w:type="paragraph" w:customStyle="1" w:styleId="13">
    <w:name w:val="Гиперссылка1"/>
    <w:link w:val="af6"/>
    <w:rsid w:val="00115CD9"/>
    <w:pPr>
      <w:spacing w:after="0" w:line="240" w:lineRule="auto"/>
    </w:pPr>
    <w:rPr>
      <w:color w:val="0000FF"/>
      <w:u w:val="single"/>
    </w:rPr>
  </w:style>
  <w:style w:type="character" w:customStyle="1" w:styleId="4617">
    <w:name w:val="4617"/>
    <w:aliases w:val="bqiaagaaeyqcaaagiaiaaanweqaabx4raaaaaaaaaaaaaaaaaaaaaaaaaaaaaaaaaaaaaaaaaaaaaaaaaaaaaaaaaaaaaaaaaaaaaaaaaaaaaaaaaaaaaaaaaaaaaaaaaaaaaaaaaaaaaaaaaaaaaaaaaaaaaaaaaaaaaaaaaaaaaaaaaaaaaaaaaaaaaaaaaaaaaaaaaaaaaaaaaaaaaaaaaaaaaaaaaaaaaaaa"/>
    <w:basedOn w:val="a9"/>
    <w:rsid w:val="00881FAC"/>
  </w:style>
  <w:style w:type="character" w:customStyle="1" w:styleId="rynqvb">
    <w:name w:val="rynqvb"/>
    <w:basedOn w:val="a9"/>
    <w:rsid w:val="00881FAC"/>
  </w:style>
  <w:style w:type="character" w:customStyle="1" w:styleId="hwtze">
    <w:name w:val="hwtze"/>
    <w:basedOn w:val="a9"/>
    <w:rsid w:val="00881FAC"/>
  </w:style>
  <w:style w:type="character" w:customStyle="1" w:styleId="Heading12">
    <w:name w:val="Heading #1 (2)_"/>
    <w:link w:val="Heading120"/>
    <w:rsid w:val="00692BE2"/>
    <w:rPr>
      <w:rFonts w:ascii="Gulim" w:eastAsia="Gulim" w:hAnsi="Gulim" w:cs="Gulim"/>
      <w:sz w:val="34"/>
      <w:szCs w:val="34"/>
      <w:shd w:val="clear" w:color="auto" w:fill="FFFFFF"/>
    </w:rPr>
  </w:style>
  <w:style w:type="paragraph" w:customStyle="1" w:styleId="Heading120">
    <w:name w:val="Heading #1 (2)"/>
    <w:basedOn w:val="a8"/>
    <w:link w:val="Heading12"/>
    <w:rsid w:val="00692BE2"/>
    <w:pPr>
      <w:widowControl w:val="0"/>
      <w:shd w:val="clear" w:color="auto" w:fill="FFFFFF"/>
      <w:spacing w:before="120" w:after="240" w:line="0" w:lineRule="atLeast"/>
      <w:jc w:val="both"/>
      <w:outlineLvl w:val="0"/>
    </w:pPr>
    <w:rPr>
      <w:rFonts w:ascii="Gulim" w:eastAsia="Gulim" w:hAnsi="Gulim" w:cs="Gulim"/>
      <w:sz w:val="34"/>
      <w:szCs w:val="34"/>
    </w:rPr>
  </w:style>
  <w:style w:type="paragraph" w:customStyle="1" w:styleId="post">
    <w:name w:val="post"/>
    <w:basedOn w:val="a8"/>
    <w:rsid w:val="002F11A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ff9">
    <w:name w:val="Intense Emphasis"/>
    <w:basedOn w:val="a9"/>
    <w:uiPriority w:val="21"/>
    <w:qFormat/>
    <w:rsid w:val="00017677"/>
    <w:rPr>
      <w:b/>
      <w:bCs/>
      <w:i/>
      <w:iCs/>
      <w:color w:val="4F81BD" w:themeColor="accent1"/>
    </w:rPr>
  </w:style>
  <w:style w:type="paragraph" w:customStyle="1" w:styleId="affffa">
    <w:name w:val="Авторы статьи"/>
    <w:basedOn w:val="a8"/>
    <w:next w:val="affffb"/>
    <w:qFormat/>
    <w:rsid w:val="001002D3"/>
    <w:pPr>
      <w:keepNext/>
      <w:keepLines/>
      <w:suppressAutoHyphens/>
      <w:spacing w:before="240" w:after="0" w:line="240" w:lineRule="auto"/>
      <w:ind w:right="567"/>
    </w:pPr>
    <w:rPr>
      <w:rFonts w:ascii="Times New Roman" w:eastAsia="Times New Roman" w:hAnsi="Times New Roman" w:cs="Courier New"/>
      <w:b/>
      <w:color w:val="000000"/>
      <w:sz w:val="32"/>
      <w:szCs w:val="32"/>
      <w:lang w:eastAsia="ru-RU"/>
    </w:rPr>
  </w:style>
  <w:style w:type="paragraph" w:customStyle="1" w:styleId="affffc">
    <w:name w:val="Аннотация статьи"/>
    <w:basedOn w:val="a8"/>
    <w:next w:val="affffd"/>
    <w:qFormat/>
    <w:rsid w:val="001002D3"/>
    <w:pPr>
      <w:spacing w:after="100" w:afterAutospacing="1" w:line="240" w:lineRule="auto"/>
      <w:ind w:firstLine="709"/>
      <w:contextualSpacing/>
      <w:jc w:val="both"/>
    </w:pPr>
    <w:rPr>
      <w:rFonts w:ascii="Times New Roman" w:eastAsia="Times New Roman" w:hAnsi="Times New Roman" w:cs="Courier New"/>
      <w:iCs/>
      <w:color w:val="000000"/>
      <w:sz w:val="32"/>
      <w:szCs w:val="24"/>
      <w:lang w:eastAsia="ru-RU"/>
    </w:rPr>
  </w:style>
  <w:style w:type="paragraph" w:customStyle="1" w:styleId="affffd">
    <w:name w:val="Текст статьи"/>
    <w:basedOn w:val="a8"/>
    <w:rsid w:val="001002D3"/>
    <w:pPr>
      <w:spacing w:after="0" w:line="240" w:lineRule="auto"/>
      <w:ind w:firstLine="709"/>
      <w:jc w:val="both"/>
    </w:pPr>
    <w:rPr>
      <w:rFonts w:ascii="Times New Roman" w:eastAsia="Times New Roman" w:hAnsi="Times New Roman" w:cs="Courier New"/>
      <w:color w:val="000000"/>
      <w:sz w:val="32"/>
      <w:szCs w:val="24"/>
      <w:lang w:eastAsia="ru-RU"/>
    </w:rPr>
  </w:style>
  <w:style w:type="paragraph" w:customStyle="1" w:styleId="affffe">
    <w:name w:val="УДК"/>
    <w:basedOn w:val="10"/>
    <w:next w:val="a8"/>
    <w:qFormat/>
    <w:rsid w:val="001002D3"/>
    <w:pPr>
      <w:pageBreakBefore/>
      <w:suppressAutoHyphens/>
      <w:spacing w:before="0" w:line="240" w:lineRule="auto"/>
    </w:pPr>
    <w:rPr>
      <w:rFonts w:ascii="Times New Roman" w:eastAsia="Times New Roman" w:hAnsi="Times New Roman" w:cs="Courier New"/>
      <w:b w:val="0"/>
      <w:bCs w:val="0"/>
      <w:caps/>
      <w:color w:val="000000"/>
      <w:sz w:val="32"/>
      <w:szCs w:val="24"/>
      <w:lang w:eastAsia="ru-RU"/>
    </w:rPr>
  </w:style>
  <w:style w:type="paragraph" w:customStyle="1" w:styleId="affffb">
    <w:name w:val="авторы о себе"/>
    <w:basedOn w:val="affffa"/>
    <w:next w:val="affffc"/>
    <w:qFormat/>
    <w:rsid w:val="001002D3"/>
    <w:pPr>
      <w:spacing w:before="120" w:after="240"/>
    </w:pPr>
  </w:style>
  <w:style w:type="character" w:customStyle="1" w:styleId="30pt0">
    <w:name w:val="Основной текст (3) + Интервал 0 pt"/>
    <w:basedOn w:val="34"/>
    <w:rsid w:val="00197661"/>
    <w:rPr>
      <w:rFonts w:ascii="Gungsuh" w:eastAsia="Gungsuh" w:hAnsi="Gungsuh" w:cs="Gungsuh"/>
      <w:b w:val="0"/>
      <w:bCs w:val="0"/>
      <w:i w:val="0"/>
      <w:iCs w:val="0"/>
      <w:smallCaps w:val="0"/>
      <w:strike w:val="0"/>
      <w:spacing w:val="-10"/>
      <w:sz w:val="24"/>
      <w:szCs w:val="24"/>
      <w:shd w:val="clear" w:color="auto" w:fill="FFFFFF"/>
    </w:rPr>
  </w:style>
  <w:style w:type="character" w:customStyle="1" w:styleId="3TimesNewRoman145pt0pt">
    <w:name w:val="Основной текст (3) + Times New Roman;14.5 pt;Полужирный;Интервал 0 pt"/>
    <w:basedOn w:val="34"/>
    <w:rsid w:val="00197661"/>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3TimesNewRoman145pt0pt0">
    <w:name w:val="Основной текст (3) + Times New Roman;14.5 pt;Интервал 0 pt"/>
    <w:basedOn w:val="34"/>
    <w:rsid w:val="00197661"/>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3TimesNewRoman145pt0pt1">
    <w:name w:val="Основной текст (3) + Times New Roman;14.5 pt;Курсив;Интервал 0 pt"/>
    <w:basedOn w:val="34"/>
    <w:rsid w:val="00197661"/>
    <w:rPr>
      <w:rFonts w:ascii="Times New Roman" w:eastAsia="Times New Roman" w:hAnsi="Times New Roman" w:cs="Times New Roman"/>
      <w:b w:val="0"/>
      <w:bCs w:val="0"/>
      <w:i/>
      <w:iCs/>
      <w:smallCaps w:val="0"/>
      <w:strike w:val="0"/>
      <w:spacing w:val="0"/>
      <w:sz w:val="29"/>
      <w:szCs w:val="29"/>
      <w:shd w:val="clear" w:color="auto" w:fill="FFFFFF"/>
    </w:rPr>
  </w:style>
  <w:style w:type="character" w:customStyle="1" w:styleId="3TimesNewRoman14pt0pt">
    <w:name w:val="Основной текст (3) + Times New Roman;14 pt;Интервал 0 pt"/>
    <w:basedOn w:val="34"/>
    <w:rsid w:val="00197661"/>
    <w:rPr>
      <w:rFonts w:ascii="Times New Roman" w:eastAsia="Times New Roman" w:hAnsi="Times New Roman" w:cs="Times New Roman"/>
      <w:b w:val="0"/>
      <w:bCs w:val="0"/>
      <w:i w:val="0"/>
      <w:iCs w:val="0"/>
      <w:smallCaps w:val="0"/>
      <w:strike w:val="0"/>
      <w:spacing w:val="-10"/>
      <w:sz w:val="28"/>
      <w:szCs w:val="28"/>
      <w:shd w:val="clear" w:color="auto" w:fill="FFFFFF"/>
    </w:rPr>
  </w:style>
  <w:style w:type="character" w:customStyle="1" w:styleId="3TimesNewRoman15pt0pt">
    <w:name w:val="Основной текст (3) + Times New Roman;15 pt;Курсив;Интервал 0 pt"/>
    <w:basedOn w:val="34"/>
    <w:rsid w:val="00197661"/>
    <w:rPr>
      <w:rFonts w:ascii="Times New Roman" w:eastAsia="Times New Roman" w:hAnsi="Times New Roman" w:cs="Times New Roman"/>
      <w:b w:val="0"/>
      <w:bCs w:val="0"/>
      <w:i/>
      <w:iCs/>
      <w:smallCaps w:val="0"/>
      <w:strike w:val="0"/>
      <w:spacing w:val="0"/>
      <w:sz w:val="30"/>
      <w:szCs w:val="30"/>
      <w:shd w:val="clear" w:color="auto" w:fill="FFFFFF"/>
    </w:rPr>
  </w:style>
  <w:style w:type="character" w:customStyle="1" w:styleId="40pt">
    <w:name w:val="Основной текст (4) + Интервал 0 pt"/>
    <w:basedOn w:val="41"/>
    <w:rsid w:val="00197661"/>
    <w:rPr>
      <w:rFonts w:ascii="Gungsuh" w:eastAsia="Gungsuh" w:hAnsi="Gungsuh" w:cs="Gungsuh"/>
      <w:b w:val="0"/>
      <w:bCs w:val="0"/>
      <w:i w:val="0"/>
      <w:iCs w:val="0"/>
      <w:smallCaps w:val="0"/>
      <w:strike w:val="0"/>
      <w:spacing w:val="-10"/>
      <w:sz w:val="24"/>
      <w:szCs w:val="24"/>
      <w:shd w:val="clear" w:color="auto" w:fill="FFFFFF"/>
    </w:rPr>
  </w:style>
  <w:style w:type="character" w:customStyle="1" w:styleId="30pt1">
    <w:name w:val="Основной текст (3) + Полужирный;Интервал 0 pt"/>
    <w:basedOn w:val="34"/>
    <w:rsid w:val="00197661"/>
    <w:rPr>
      <w:rFonts w:ascii="Gungsuh" w:eastAsia="Gungsuh" w:hAnsi="Gungsuh" w:cs="Gungsuh"/>
      <w:b/>
      <w:bCs/>
      <w:i w:val="0"/>
      <w:iCs w:val="0"/>
      <w:smallCaps w:val="0"/>
      <w:strike w:val="0"/>
      <w:spacing w:val="-10"/>
      <w:sz w:val="24"/>
      <w:szCs w:val="24"/>
      <w:shd w:val="clear" w:color="auto" w:fill="FFFFFF"/>
    </w:rPr>
  </w:style>
  <w:style w:type="character" w:customStyle="1" w:styleId="40pt0">
    <w:name w:val="Основной текст (4) + Полужирный;Интервал 0 pt"/>
    <w:basedOn w:val="41"/>
    <w:rsid w:val="00197661"/>
    <w:rPr>
      <w:rFonts w:ascii="Gungsuh" w:eastAsia="Gungsuh" w:hAnsi="Gungsuh" w:cs="Gungsuh"/>
      <w:b/>
      <w:bCs/>
      <w:i w:val="0"/>
      <w:iCs w:val="0"/>
      <w:smallCaps w:val="0"/>
      <w:strike w:val="0"/>
      <w:spacing w:val="-10"/>
      <w:sz w:val="24"/>
      <w:szCs w:val="24"/>
      <w:shd w:val="clear" w:color="auto" w:fill="FFFFFF"/>
    </w:rPr>
  </w:style>
  <w:style w:type="character" w:customStyle="1" w:styleId="4Verdana145pt">
    <w:name w:val="Основной текст (4) + Verdana;14.5 pt;Курсив"/>
    <w:basedOn w:val="41"/>
    <w:rsid w:val="00197661"/>
    <w:rPr>
      <w:rFonts w:ascii="Verdana" w:eastAsia="Verdana" w:hAnsi="Verdana" w:cs="Verdana"/>
      <w:b w:val="0"/>
      <w:bCs w:val="0"/>
      <w:i/>
      <w:iCs/>
      <w:smallCaps w:val="0"/>
      <w:strike w:val="0"/>
      <w:spacing w:val="-20"/>
      <w:sz w:val="29"/>
      <w:szCs w:val="29"/>
      <w:shd w:val="clear" w:color="auto" w:fill="FFFFFF"/>
    </w:rPr>
  </w:style>
  <w:style w:type="character" w:customStyle="1" w:styleId="31pt">
    <w:name w:val="Основной текст (3) + Полужирный;Интервал 1 pt"/>
    <w:basedOn w:val="34"/>
    <w:rsid w:val="00197661"/>
    <w:rPr>
      <w:rFonts w:ascii="Gungsuh" w:eastAsia="Gungsuh" w:hAnsi="Gungsuh" w:cs="Gungsuh"/>
      <w:b/>
      <w:bCs/>
      <w:i w:val="0"/>
      <w:iCs w:val="0"/>
      <w:smallCaps w:val="0"/>
      <w:strike w:val="0"/>
      <w:spacing w:val="20"/>
      <w:sz w:val="24"/>
      <w:szCs w:val="24"/>
      <w:shd w:val="clear" w:color="auto" w:fill="FFFFFF"/>
    </w:rPr>
  </w:style>
  <w:style w:type="character" w:customStyle="1" w:styleId="6Verdana145pt-1pt">
    <w:name w:val="Основной текст (6) + Verdana;14.5 pt;Курсив;Интервал -1 pt"/>
    <w:basedOn w:val="a9"/>
    <w:rsid w:val="00197661"/>
    <w:rPr>
      <w:rFonts w:ascii="Verdana" w:eastAsia="Verdana" w:hAnsi="Verdana" w:cs="Verdana"/>
      <w:b w:val="0"/>
      <w:bCs w:val="0"/>
      <w:i/>
      <w:iCs/>
      <w:smallCaps w:val="0"/>
      <w:strike w:val="0"/>
      <w:spacing w:val="-30"/>
      <w:sz w:val="29"/>
      <w:szCs w:val="29"/>
      <w:lang w:val="en-US"/>
    </w:rPr>
  </w:style>
  <w:style w:type="character" w:customStyle="1" w:styleId="6ArialNarrow14pt0pt">
    <w:name w:val="Основной текст (6) + Arial Narrow;14 pt;Курсив;Интервал 0 pt"/>
    <w:basedOn w:val="a9"/>
    <w:rsid w:val="00197661"/>
    <w:rPr>
      <w:rFonts w:ascii="Arial Narrow" w:eastAsia="Arial Narrow" w:hAnsi="Arial Narrow" w:cs="Arial Narrow"/>
      <w:b w:val="0"/>
      <w:bCs w:val="0"/>
      <w:i/>
      <w:iCs/>
      <w:smallCaps w:val="0"/>
      <w:strike w:val="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9524">
      <w:bodyDiv w:val="1"/>
      <w:marLeft w:val="0"/>
      <w:marRight w:val="0"/>
      <w:marTop w:val="0"/>
      <w:marBottom w:val="0"/>
      <w:divBdr>
        <w:top w:val="none" w:sz="0" w:space="0" w:color="auto"/>
        <w:left w:val="none" w:sz="0" w:space="0" w:color="auto"/>
        <w:bottom w:val="none" w:sz="0" w:space="0" w:color="auto"/>
        <w:right w:val="none" w:sz="0" w:space="0" w:color="auto"/>
      </w:divBdr>
    </w:div>
    <w:div w:id="512040239">
      <w:bodyDiv w:val="1"/>
      <w:marLeft w:val="0"/>
      <w:marRight w:val="0"/>
      <w:marTop w:val="0"/>
      <w:marBottom w:val="0"/>
      <w:divBdr>
        <w:top w:val="none" w:sz="0" w:space="0" w:color="auto"/>
        <w:left w:val="none" w:sz="0" w:space="0" w:color="auto"/>
        <w:bottom w:val="none" w:sz="0" w:space="0" w:color="auto"/>
        <w:right w:val="none" w:sz="0" w:space="0" w:color="auto"/>
      </w:divBdr>
      <w:divsChild>
        <w:div w:id="1886482564">
          <w:marLeft w:val="0"/>
          <w:marRight w:val="0"/>
          <w:marTop w:val="0"/>
          <w:marBottom w:val="0"/>
          <w:divBdr>
            <w:top w:val="none" w:sz="0" w:space="0" w:color="auto"/>
            <w:left w:val="none" w:sz="0" w:space="0" w:color="auto"/>
            <w:bottom w:val="none" w:sz="0" w:space="0" w:color="auto"/>
            <w:right w:val="none" w:sz="0" w:space="0" w:color="auto"/>
          </w:divBdr>
        </w:div>
        <w:div w:id="735280980">
          <w:marLeft w:val="0"/>
          <w:marRight w:val="0"/>
          <w:marTop w:val="0"/>
          <w:marBottom w:val="0"/>
          <w:divBdr>
            <w:top w:val="none" w:sz="0" w:space="0" w:color="auto"/>
            <w:left w:val="none" w:sz="0" w:space="0" w:color="auto"/>
            <w:bottom w:val="none" w:sz="0" w:space="0" w:color="auto"/>
            <w:right w:val="none" w:sz="0" w:space="0" w:color="auto"/>
          </w:divBdr>
        </w:div>
        <w:div w:id="1676881252">
          <w:marLeft w:val="0"/>
          <w:marRight w:val="0"/>
          <w:marTop w:val="0"/>
          <w:marBottom w:val="0"/>
          <w:divBdr>
            <w:top w:val="none" w:sz="0" w:space="0" w:color="auto"/>
            <w:left w:val="none" w:sz="0" w:space="0" w:color="auto"/>
            <w:bottom w:val="none" w:sz="0" w:space="0" w:color="auto"/>
            <w:right w:val="none" w:sz="0" w:space="0" w:color="auto"/>
          </w:divBdr>
        </w:div>
        <w:div w:id="1924950810">
          <w:marLeft w:val="0"/>
          <w:marRight w:val="0"/>
          <w:marTop w:val="0"/>
          <w:marBottom w:val="0"/>
          <w:divBdr>
            <w:top w:val="none" w:sz="0" w:space="0" w:color="auto"/>
            <w:left w:val="none" w:sz="0" w:space="0" w:color="auto"/>
            <w:bottom w:val="none" w:sz="0" w:space="0" w:color="auto"/>
            <w:right w:val="none" w:sz="0" w:space="0" w:color="auto"/>
          </w:divBdr>
        </w:div>
        <w:div w:id="1836531392">
          <w:marLeft w:val="0"/>
          <w:marRight w:val="0"/>
          <w:marTop w:val="0"/>
          <w:marBottom w:val="0"/>
          <w:divBdr>
            <w:top w:val="none" w:sz="0" w:space="0" w:color="auto"/>
            <w:left w:val="none" w:sz="0" w:space="0" w:color="auto"/>
            <w:bottom w:val="none" w:sz="0" w:space="0" w:color="auto"/>
            <w:right w:val="none" w:sz="0" w:space="0" w:color="auto"/>
          </w:divBdr>
        </w:div>
        <w:div w:id="1594892817">
          <w:marLeft w:val="0"/>
          <w:marRight w:val="0"/>
          <w:marTop w:val="0"/>
          <w:marBottom w:val="0"/>
          <w:divBdr>
            <w:top w:val="none" w:sz="0" w:space="0" w:color="auto"/>
            <w:left w:val="none" w:sz="0" w:space="0" w:color="auto"/>
            <w:bottom w:val="none" w:sz="0" w:space="0" w:color="auto"/>
            <w:right w:val="none" w:sz="0" w:space="0" w:color="auto"/>
          </w:divBdr>
        </w:div>
        <w:div w:id="149754003">
          <w:marLeft w:val="0"/>
          <w:marRight w:val="0"/>
          <w:marTop w:val="0"/>
          <w:marBottom w:val="0"/>
          <w:divBdr>
            <w:top w:val="none" w:sz="0" w:space="0" w:color="auto"/>
            <w:left w:val="none" w:sz="0" w:space="0" w:color="auto"/>
            <w:bottom w:val="none" w:sz="0" w:space="0" w:color="auto"/>
            <w:right w:val="none" w:sz="0" w:space="0" w:color="auto"/>
          </w:divBdr>
        </w:div>
        <w:div w:id="1760562588">
          <w:marLeft w:val="0"/>
          <w:marRight w:val="0"/>
          <w:marTop w:val="0"/>
          <w:marBottom w:val="0"/>
          <w:divBdr>
            <w:top w:val="none" w:sz="0" w:space="0" w:color="auto"/>
            <w:left w:val="none" w:sz="0" w:space="0" w:color="auto"/>
            <w:bottom w:val="none" w:sz="0" w:space="0" w:color="auto"/>
            <w:right w:val="none" w:sz="0" w:space="0" w:color="auto"/>
          </w:divBdr>
        </w:div>
        <w:div w:id="933588575">
          <w:marLeft w:val="0"/>
          <w:marRight w:val="0"/>
          <w:marTop w:val="0"/>
          <w:marBottom w:val="0"/>
          <w:divBdr>
            <w:top w:val="none" w:sz="0" w:space="0" w:color="auto"/>
            <w:left w:val="none" w:sz="0" w:space="0" w:color="auto"/>
            <w:bottom w:val="none" w:sz="0" w:space="0" w:color="auto"/>
            <w:right w:val="none" w:sz="0" w:space="0" w:color="auto"/>
          </w:divBdr>
        </w:div>
        <w:div w:id="1431001324">
          <w:marLeft w:val="0"/>
          <w:marRight w:val="0"/>
          <w:marTop w:val="0"/>
          <w:marBottom w:val="0"/>
          <w:divBdr>
            <w:top w:val="none" w:sz="0" w:space="0" w:color="auto"/>
            <w:left w:val="none" w:sz="0" w:space="0" w:color="auto"/>
            <w:bottom w:val="none" w:sz="0" w:space="0" w:color="auto"/>
            <w:right w:val="none" w:sz="0" w:space="0" w:color="auto"/>
          </w:divBdr>
        </w:div>
        <w:div w:id="2018002135">
          <w:marLeft w:val="0"/>
          <w:marRight w:val="0"/>
          <w:marTop w:val="0"/>
          <w:marBottom w:val="0"/>
          <w:divBdr>
            <w:top w:val="none" w:sz="0" w:space="0" w:color="auto"/>
            <w:left w:val="none" w:sz="0" w:space="0" w:color="auto"/>
            <w:bottom w:val="none" w:sz="0" w:space="0" w:color="auto"/>
            <w:right w:val="none" w:sz="0" w:space="0" w:color="auto"/>
          </w:divBdr>
        </w:div>
        <w:div w:id="171603137">
          <w:marLeft w:val="0"/>
          <w:marRight w:val="0"/>
          <w:marTop w:val="0"/>
          <w:marBottom w:val="0"/>
          <w:divBdr>
            <w:top w:val="none" w:sz="0" w:space="0" w:color="auto"/>
            <w:left w:val="none" w:sz="0" w:space="0" w:color="auto"/>
            <w:bottom w:val="none" w:sz="0" w:space="0" w:color="auto"/>
            <w:right w:val="none" w:sz="0" w:space="0" w:color="auto"/>
          </w:divBdr>
        </w:div>
        <w:div w:id="841355540">
          <w:marLeft w:val="0"/>
          <w:marRight w:val="0"/>
          <w:marTop w:val="0"/>
          <w:marBottom w:val="0"/>
          <w:divBdr>
            <w:top w:val="none" w:sz="0" w:space="0" w:color="auto"/>
            <w:left w:val="none" w:sz="0" w:space="0" w:color="auto"/>
            <w:bottom w:val="none" w:sz="0" w:space="0" w:color="auto"/>
            <w:right w:val="none" w:sz="0" w:space="0" w:color="auto"/>
          </w:divBdr>
        </w:div>
        <w:div w:id="941490902">
          <w:marLeft w:val="0"/>
          <w:marRight w:val="0"/>
          <w:marTop w:val="0"/>
          <w:marBottom w:val="0"/>
          <w:divBdr>
            <w:top w:val="none" w:sz="0" w:space="0" w:color="auto"/>
            <w:left w:val="none" w:sz="0" w:space="0" w:color="auto"/>
            <w:bottom w:val="none" w:sz="0" w:space="0" w:color="auto"/>
            <w:right w:val="none" w:sz="0" w:space="0" w:color="auto"/>
          </w:divBdr>
        </w:div>
        <w:div w:id="1129861427">
          <w:marLeft w:val="0"/>
          <w:marRight w:val="0"/>
          <w:marTop w:val="0"/>
          <w:marBottom w:val="0"/>
          <w:divBdr>
            <w:top w:val="none" w:sz="0" w:space="0" w:color="auto"/>
            <w:left w:val="none" w:sz="0" w:space="0" w:color="auto"/>
            <w:bottom w:val="none" w:sz="0" w:space="0" w:color="auto"/>
            <w:right w:val="none" w:sz="0" w:space="0" w:color="auto"/>
          </w:divBdr>
        </w:div>
        <w:div w:id="762461428">
          <w:marLeft w:val="0"/>
          <w:marRight w:val="0"/>
          <w:marTop w:val="0"/>
          <w:marBottom w:val="0"/>
          <w:divBdr>
            <w:top w:val="none" w:sz="0" w:space="0" w:color="auto"/>
            <w:left w:val="none" w:sz="0" w:space="0" w:color="auto"/>
            <w:bottom w:val="none" w:sz="0" w:space="0" w:color="auto"/>
            <w:right w:val="none" w:sz="0" w:space="0" w:color="auto"/>
          </w:divBdr>
        </w:div>
        <w:div w:id="1766994365">
          <w:marLeft w:val="0"/>
          <w:marRight w:val="0"/>
          <w:marTop w:val="0"/>
          <w:marBottom w:val="0"/>
          <w:divBdr>
            <w:top w:val="none" w:sz="0" w:space="0" w:color="auto"/>
            <w:left w:val="none" w:sz="0" w:space="0" w:color="auto"/>
            <w:bottom w:val="none" w:sz="0" w:space="0" w:color="auto"/>
            <w:right w:val="none" w:sz="0" w:space="0" w:color="auto"/>
          </w:divBdr>
        </w:div>
        <w:div w:id="987903949">
          <w:marLeft w:val="0"/>
          <w:marRight w:val="0"/>
          <w:marTop w:val="0"/>
          <w:marBottom w:val="0"/>
          <w:divBdr>
            <w:top w:val="none" w:sz="0" w:space="0" w:color="auto"/>
            <w:left w:val="none" w:sz="0" w:space="0" w:color="auto"/>
            <w:bottom w:val="none" w:sz="0" w:space="0" w:color="auto"/>
            <w:right w:val="none" w:sz="0" w:space="0" w:color="auto"/>
          </w:divBdr>
        </w:div>
        <w:div w:id="1098790038">
          <w:marLeft w:val="0"/>
          <w:marRight w:val="0"/>
          <w:marTop w:val="0"/>
          <w:marBottom w:val="0"/>
          <w:divBdr>
            <w:top w:val="none" w:sz="0" w:space="0" w:color="auto"/>
            <w:left w:val="none" w:sz="0" w:space="0" w:color="auto"/>
            <w:bottom w:val="none" w:sz="0" w:space="0" w:color="auto"/>
            <w:right w:val="none" w:sz="0" w:space="0" w:color="auto"/>
          </w:divBdr>
        </w:div>
        <w:div w:id="2090106208">
          <w:marLeft w:val="0"/>
          <w:marRight w:val="0"/>
          <w:marTop w:val="0"/>
          <w:marBottom w:val="0"/>
          <w:divBdr>
            <w:top w:val="none" w:sz="0" w:space="0" w:color="auto"/>
            <w:left w:val="none" w:sz="0" w:space="0" w:color="auto"/>
            <w:bottom w:val="none" w:sz="0" w:space="0" w:color="auto"/>
            <w:right w:val="none" w:sz="0" w:space="0" w:color="auto"/>
          </w:divBdr>
        </w:div>
        <w:div w:id="1848863577">
          <w:marLeft w:val="0"/>
          <w:marRight w:val="0"/>
          <w:marTop w:val="0"/>
          <w:marBottom w:val="0"/>
          <w:divBdr>
            <w:top w:val="none" w:sz="0" w:space="0" w:color="auto"/>
            <w:left w:val="none" w:sz="0" w:space="0" w:color="auto"/>
            <w:bottom w:val="none" w:sz="0" w:space="0" w:color="auto"/>
            <w:right w:val="none" w:sz="0" w:space="0" w:color="auto"/>
          </w:divBdr>
        </w:div>
        <w:div w:id="1600020201">
          <w:marLeft w:val="0"/>
          <w:marRight w:val="0"/>
          <w:marTop w:val="0"/>
          <w:marBottom w:val="0"/>
          <w:divBdr>
            <w:top w:val="none" w:sz="0" w:space="0" w:color="auto"/>
            <w:left w:val="none" w:sz="0" w:space="0" w:color="auto"/>
            <w:bottom w:val="none" w:sz="0" w:space="0" w:color="auto"/>
            <w:right w:val="none" w:sz="0" w:space="0" w:color="auto"/>
          </w:divBdr>
        </w:div>
        <w:div w:id="587346136">
          <w:marLeft w:val="0"/>
          <w:marRight w:val="0"/>
          <w:marTop w:val="0"/>
          <w:marBottom w:val="0"/>
          <w:divBdr>
            <w:top w:val="none" w:sz="0" w:space="0" w:color="auto"/>
            <w:left w:val="none" w:sz="0" w:space="0" w:color="auto"/>
            <w:bottom w:val="none" w:sz="0" w:space="0" w:color="auto"/>
            <w:right w:val="none" w:sz="0" w:space="0" w:color="auto"/>
          </w:divBdr>
        </w:div>
        <w:div w:id="1473401355">
          <w:marLeft w:val="0"/>
          <w:marRight w:val="0"/>
          <w:marTop w:val="0"/>
          <w:marBottom w:val="0"/>
          <w:divBdr>
            <w:top w:val="none" w:sz="0" w:space="0" w:color="auto"/>
            <w:left w:val="none" w:sz="0" w:space="0" w:color="auto"/>
            <w:bottom w:val="none" w:sz="0" w:space="0" w:color="auto"/>
            <w:right w:val="none" w:sz="0" w:space="0" w:color="auto"/>
          </w:divBdr>
        </w:div>
        <w:div w:id="421101016">
          <w:marLeft w:val="0"/>
          <w:marRight w:val="0"/>
          <w:marTop w:val="0"/>
          <w:marBottom w:val="0"/>
          <w:divBdr>
            <w:top w:val="none" w:sz="0" w:space="0" w:color="auto"/>
            <w:left w:val="none" w:sz="0" w:space="0" w:color="auto"/>
            <w:bottom w:val="none" w:sz="0" w:space="0" w:color="auto"/>
            <w:right w:val="none" w:sz="0" w:space="0" w:color="auto"/>
          </w:divBdr>
        </w:div>
        <w:div w:id="1762793418">
          <w:marLeft w:val="0"/>
          <w:marRight w:val="0"/>
          <w:marTop w:val="0"/>
          <w:marBottom w:val="0"/>
          <w:divBdr>
            <w:top w:val="none" w:sz="0" w:space="0" w:color="auto"/>
            <w:left w:val="none" w:sz="0" w:space="0" w:color="auto"/>
            <w:bottom w:val="none" w:sz="0" w:space="0" w:color="auto"/>
            <w:right w:val="none" w:sz="0" w:space="0" w:color="auto"/>
          </w:divBdr>
        </w:div>
        <w:div w:id="881360382">
          <w:marLeft w:val="0"/>
          <w:marRight w:val="0"/>
          <w:marTop w:val="0"/>
          <w:marBottom w:val="0"/>
          <w:divBdr>
            <w:top w:val="none" w:sz="0" w:space="0" w:color="auto"/>
            <w:left w:val="none" w:sz="0" w:space="0" w:color="auto"/>
            <w:bottom w:val="none" w:sz="0" w:space="0" w:color="auto"/>
            <w:right w:val="none" w:sz="0" w:space="0" w:color="auto"/>
          </w:divBdr>
        </w:div>
        <w:div w:id="497162415">
          <w:marLeft w:val="0"/>
          <w:marRight w:val="0"/>
          <w:marTop w:val="0"/>
          <w:marBottom w:val="0"/>
          <w:divBdr>
            <w:top w:val="none" w:sz="0" w:space="0" w:color="auto"/>
            <w:left w:val="none" w:sz="0" w:space="0" w:color="auto"/>
            <w:bottom w:val="none" w:sz="0" w:space="0" w:color="auto"/>
            <w:right w:val="none" w:sz="0" w:space="0" w:color="auto"/>
          </w:divBdr>
        </w:div>
        <w:div w:id="1961103574">
          <w:marLeft w:val="0"/>
          <w:marRight w:val="0"/>
          <w:marTop w:val="0"/>
          <w:marBottom w:val="0"/>
          <w:divBdr>
            <w:top w:val="none" w:sz="0" w:space="0" w:color="auto"/>
            <w:left w:val="none" w:sz="0" w:space="0" w:color="auto"/>
            <w:bottom w:val="none" w:sz="0" w:space="0" w:color="auto"/>
            <w:right w:val="none" w:sz="0" w:space="0" w:color="auto"/>
          </w:divBdr>
        </w:div>
        <w:div w:id="1857233719">
          <w:marLeft w:val="0"/>
          <w:marRight w:val="0"/>
          <w:marTop w:val="0"/>
          <w:marBottom w:val="0"/>
          <w:divBdr>
            <w:top w:val="none" w:sz="0" w:space="0" w:color="auto"/>
            <w:left w:val="none" w:sz="0" w:space="0" w:color="auto"/>
            <w:bottom w:val="none" w:sz="0" w:space="0" w:color="auto"/>
            <w:right w:val="none" w:sz="0" w:space="0" w:color="auto"/>
          </w:divBdr>
        </w:div>
        <w:div w:id="2038921876">
          <w:marLeft w:val="0"/>
          <w:marRight w:val="0"/>
          <w:marTop w:val="0"/>
          <w:marBottom w:val="0"/>
          <w:divBdr>
            <w:top w:val="none" w:sz="0" w:space="0" w:color="auto"/>
            <w:left w:val="none" w:sz="0" w:space="0" w:color="auto"/>
            <w:bottom w:val="none" w:sz="0" w:space="0" w:color="auto"/>
            <w:right w:val="none" w:sz="0" w:space="0" w:color="auto"/>
          </w:divBdr>
        </w:div>
        <w:div w:id="1051853922">
          <w:marLeft w:val="0"/>
          <w:marRight w:val="0"/>
          <w:marTop w:val="0"/>
          <w:marBottom w:val="0"/>
          <w:divBdr>
            <w:top w:val="none" w:sz="0" w:space="0" w:color="auto"/>
            <w:left w:val="none" w:sz="0" w:space="0" w:color="auto"/>
            <w:bottom w:val="none" w:sz="0" w:space="0" w:color="auto"/>
            <w:right w:val="none" w:sz="0" w:space="0" w:color="auto"/>
          </w:divBdr>
        </w:div>
        <w:div w:id="656416705">
          <w:marLeft w:val="0"/>
          <w:marRight w:val="0"/>
          <w:marTop w:val="0"/>
          <w:marBottom w:val="0"/>
          <w:divBdr>
            <w:top w:val="none" w:sz="0" w:space="0" w:color="auto"/>
            <w:left w:val="none" w:sz="0" w:space="0" w:color="auto"/>
            <w:bottom w:val="none" w:sz="0" w:space="0" w:color="auto"/>
            <w:right w:val="none" w:sz="0" w:space="0" w:color="auto"/>
          </w:divBdr>
        </w:div>
        <w:div w:id="777219195">
          <w:marLeft w:val="0"/>
          <w:marRight w:val="0"/>
          <w:marTop w:val="0"/>
          <w:marBottom w:val="0"/>
          <w:divBdr>
            <w:top w:val="none" w:sz="0" w:space="0" w:color="auto"/>
            <w:left w:val="none" w:sz="0" w:space="0" w:color="auto"/>
            <w:bottom w:val="none" w:sz="0" w:space="0" w:color="auto"/>
            <w:right w:val="none" w:sz="0" w:space="0" w:color="auto"/>
          </w:divBdr>
        </w:div>
        <w:div w:id="1304626303">
          <w:marLeft w:val="0"/>
          <w:marRight w:val="0"/>
          <w:marTop w:val="0"/>
          <w:marBottom w:val="0"/>
          <w:divBdr>
            <w:top w:val="none" w:sz="0" w:space="0" w:color="auto"/>
            <w:left w:val="none" w:sz="0" w:space="0" w:color="auto"/>
            <w:bottom w:val="none" w:sz="0" w:space="0" w:color="auto"/>
            <w:right w:val="none" w:sz="0" w:space="0" w:color="auto"/>
          </w:divBdr>
        </w:div>
        <w:div w:id="2096510041">
          <w:marLeft w:val="0"/>
          <w:marRight w:val="0"/>
          <w:marTop w:val="0"/>
          <w:marBottom w:val="0"/>
          <w:divBdr>
            <w:top w:val="none" w:sz="0" w:space="0" w:color="auto"/>
            <w:left w:val="none" w:sz="0" w:space="0" w:color="auto"/>
            <w:bottom w:val="none" w:sz="0" w:space="0" w:color="auto"/>
            <w:right w:val="none" w:sz="0" w:space="0" w:color="auto"/>
          </w:divBdr>
        </w:div>
        <w:div w:id="1055356193">
          <w:marLeft w:val="0"/>
          <w:marRight w:val="0"/>
          <w:marTop w:val="0"/>
          <w:marBottom w:val="0"/>
          <w:divBdr>
            <w:top w:val="none" w:sz="0" w:space="0" w:color="auto"/>
            <w:left w:val="none" w:sz="0" w:space="0" w:color="auto"/>
            <w:bottom w:val="none" w:sz="0" w:space="0" w:color="auto"/>
            <w:right w:val="none" w:sz="0" w:space="0" w:color="auto"/>
          </w:divBdr>
        </w:div>
        <w:div w:id="576090422">
          <w:marLeft w:val="0"/>
          <w:marRight w:val="0"/>
          <w:marTop w:val="0"/>
          <w:marBottom w:val="0"/>
          <w:divBdr>
            <w:top w:val="none" w:sz="0" w:space="0" w:color="auto"/>
            <w:left w:val="none" w:sz="0" w:space="0" w:color="auto"/>
            <w:bottom w:val="none" w:sz="0" w:space="0" w:color="auto"/>
            <w:right w:val="none" w:sz="0" w:space="0" w:color="auto"/>
          </w:divBdr>
        </w:div>
        <w:div w:id="1210023846">
          <w:marLeft w:val="0"/>
          <w:marRight w:val="0"/>
          <w:marTop w:val="0"/>
          <w:marBottom w:val="0"/>
          <w:divBdr>
            <w:top w:val="none" w:sz="0" w:space="0" w:color="auto"/>
            <w:left w:val="none" w:sz="0" w:space="0" w:color="auto"/>
            <w:bottom w:val="none" w:sz="0" w:space="0" w:color="auto"/>
            <w:right w:val="none" w:sz="0" w:space="0" w:color="auto"/>
          </w:divBdr>
        </w:div>
        <w:div w:id="917642304">
          <w:marLeft w:val="0"/>
          <w:marRight w:val="0"/>
          <w:marTop w:val="0"/>
          <w:marBottom w:val="0"/>
          <w:divBdr>
            <w:top w:val="none" w:sz="0" w:space="0" w:color="auto"/>
            <w:left w:val="none" w:sz="0" w:space="0" w:color="auto"/>
            <w:bottom w:val="none" w:sz="0" w:space="0" w:color="auto"/>
            <w:right w:val="none" w:sz="0" w:space="0" w:color="auto"/>
          </w:divBdr>
        </w:div>
        <w:div w:id="1651594802">
          <w:marLeft w:val="0"/>
          <w:marRight w:val="0"/>
          <w:marTop w:val="0"/>
          <w:marBottom w:val="0"/>
          <w:divBdr>
            <w:top w:val="none" w:sz="0" w:space="0" w:color="auto"/>
            <w:left w:val="none" w:sz="0" w:space="0" w:color="auto"/>
            <w:bottom w:val="none" w:sz="0" w:space="0" w:color="auto"/>
            <w:right w:val="none" w:sz="0" w:space="0" w:color="auto"/>
          </w:divBdr>
        </w:div>
        <w:div w:id="1417551957">
          <w:marLeft w:val="0"/>
          <w:marRight w:val="0"/>
          <w:marTop w:val="0"/>
          <w:marBottom w:val="0"/>
          <w:divBdr>
            <w:top w:val="none" w:sz="0" w:space="0" w:color="auto"/>
            <w:left w:val="none" w:sz="0" w:space="0" w:color="auto"/>
            <w:bottom w:val="none" w:sz="0" w:space="0" w:color="auto"/>
            <w:right w:val="none" w:sz="0" w:space="0" w:color="auto"/>
          </w:divBdr>
        </w:div>
        <w:div w:id="2069303375">
          <w:marLeft w:val="0"/>
          <w:marRight w:val="0"/>
          <w:marTop w:val="0"/>
          <w:marBottom w:val="0"/>
          <w:divBdr>
            <w:top w:val="none" w:sz="0" w:space="0" w:color="auto"/>
            <w:left w:val="none" w:sz="0" w:space="0" w:color="auto"/>
            <w:bottom w:val="none" w:sz="0" w:space="0" w:color="auto"/>
            <w:right w:val="none" w:sz="0" w:space="0" w:color="auto"/>
          </w:divBdr>
        </w:div>
        <w:div w:id="919757872">
          <w:marLeft w:val="0"/>
          <w:marRight w:val="0"/>
          <w:marTop w:val="0"/>
          <w:marBottom w:val="0"/>
          <w:divBdr>
            <w:top w:val="none" w:sz="0" w:space="0" w:color="auto"/>
            <w:left w:val="none" w:sz="0" w:space="0" w:color="auto"/>
            <w:bottom w:val="none" w:sz="0" w:space="0" w:color="auto"/>
            <w:right w:val="none" w:sz="0" w:space="0" w:color="auto"/>
          </w:divBdr>
        </w:div>
        <w:div w:id="487207314">
          <w:marLeft w:val="0"/>
          <w:marRight w:val="0"/>
          <w:marTop w:val="0"/>
          <w:marBottom w:val="0"/>
          <w:divBdr>
            <w:top w:val="none" w:sz="0" w:space="0" w:color="auto"/>
            <w:left w:val="none" w:sz="0" w:space="0" w:color="auto"/>
            <w:bottom w:val="none" w:sz="0" w:space="0" w:color="auto"/>
            <w:right w:val="none" w:sz="0" w:space="0" w:color="auto"/>
          </w:divBdr>
        </w:div>
        <w:div w:id="1253202368">
          <w:marLeft w:val="0"/>
          <w:marRight w:val="0"/>
          <w:marTop w:val="0"/>
          <w:marBottom w:val="0"/>
          <w:divBdr>
            <w:top w:val="none" w:sz="0" w:space="0" w:color="auto"/>
            <w:left w:val="none" w:sz="0" w:space="0" w:color="auto"/>
            <w:bottom w:val="none" w:sz="0" w:space="0" w:color="auto"/>
            <w:right w:val="none" w:sz="0" w:space="0" w:color="auto"/>
          </w:divBdr>
        </w:div>
        <w:div w:id="785271860">
          <w:marLeft w:val="0"/>
          <w:marRight w:val="0"/>
          <w:marTop w:val="0"/>
          <w:marBottom w:val="0"/>
          <w:divBdr>
            <w:top w:val="none" w:sz="0" w:space="0" w:color="auto"/>
            <w:left w:val="none" w:sz="0" w:space="0" w:color="auto"/>
            <w:bottom w:val="none" w:sz="0" w:space="0" w:color="auto"/>
            <w:right w:val="none" w:sz="0" w:space="0" w:color="auto"/>
          </w:divBdr>
        </w:div>
        <w:div w:id="94642053">
          <w:marLeft w:val="0"/>
          <w:marRight w:val="0"/>
          <w:marTop w:val="0"/>
          <w:marBottom w:val="0"/>
          <w:divBdr>
            <w:top w:val="none" w:sz="0" w:space="0" w:color="auto"/>
            <w:left w:val="none" w:sz="0" w:space="0" w:color="auto"/>
            <w:bottom w:val="none" w:sz="0" w:space="0" w:color="auto"/>
            <w:right w:val="none" w:sz="0" w:space="0" w:color="auto"/>
          </w:divBdr>
        </w:div>
        <w:div w:id="1223633799">
          <w:marLeft w:val="0"/>
          <w:marRight w:val="0"/>
          <w:marTop w:val="0"/>
          <w:marBottom w:val="0"/>
          <w:divBdr>
            <w:top w:val="none" w:sz="0" w:space="0" w:color="auto"/>
            <w:left w:val="none" w:sz="0" w:space="0" w:color="auto"/>
            <w:bottom w:val="none" w:sz="0" w:space="0" w:color="auto"/>
            <w:right w:val="none" w:sz="0" w:space="0" w:color="auto"/>
          </w:divBdr>
        </w:div>
        <w:div w:id="1770537551">
          <w:marLeft w:val="0"/>
          <w:marRight w:val="0"/>
          <w:marTop w:val="0"/>
          <w:marBottom w:val="0"/>
          <w:divBdr>
            <w:top w:val="none" w:sz="0" w:space="0" w:color="auto"/>
            <w:left w:val="none" w:sz="0" w:space="0" w:color="auto"/>
            <w:bottom w:val="none" w:sz="0" w:space="0" w:color="auto"/>
            <w:right w:val="none" w:sz="0" w:space="0" w:color="auto"/>
          </w:divBdr>
        </w:div>
        <w:div w:id="1698895368">
          <w:marLeft w:val="0"/>
          <w:marRight w:val="0"/>
          <w:marTop w:val="0"/>
          <w:marBottom w:val="0"/>
          <w:divBdr>
            <w:top w:val="none" w:sz="0" w:space="0" w:color="auto"/>
            <w:left w:val="none" w:sz="0" w:space="0" w:color="auto"/>
            <w:bottom w:val="none" w:sz="0" w:space="0" w:color="auto"/>
            <w:right w:val="none" w:sz="0" w:space="0" w:color="auto"/>
          </w:divBdr>
        </w:div>
        <w:div w:id="1356544525">
          <w:marLeft w:val="0"/>
          <w:marRight w:val="0"/>
          <w:marTop w:val="0"/>
          <w:marBottom w:val="0"/>
          <w:divBdr>
            <w:top w:val="none" w:sz="0" w:space="0" w:color="auto"/>
            <w:left w:val="none" w:sz="0" w:space="0" w:color="auto"/>
            <w:bottom w:val="none" w:sz="0" w:space="0" w:color="auto"/>
            <w:right w:val="none" w:sz="0" w:space="0" w:color="auto"/>
          </w:divBdr>
        </w:div>
        <w:div w:id="340281558">
          <w:marLeft w:val="0"/>
          <w:marRight w:val="0"/>
          <w:marTop w:val="0"/>
          <w:marBottom w:val="0"/>
          <w:divBdr>
            <w:top w:val="none" w:sz="0" w:space="0" w:color="auto"/>
            <w:left w:val="none" w:sz="0" w:space="0" w:color="auto"/>
            <w:bottom w:val="none" w:sz="0" w:space="0" w:color="auto"/>
            <w:right w:val="none" w:sz="0" w:space="0" w:color="auto"/>
          </w:divBdr>
        </w:div>
        <w:div w:id="1466384823">
          <w:marLeft w:val="0"/>
          <w:marRight w:val="0"/>
          <w:marTop w:val="0"/>
          <w:marBottom w:val="0"/>
          <w:divBdr>
            <w:top w:val="none" w:sz="0" w:space="0" w:color="auto"/>
            <w:left w:val="none" w:sz="0" w:space="0" w:color="auto"/>
            <w:bottom w:val="none" w:sz="0" w:space="0" w:color="auto"/>
            <w:right w:val="none" w:sz="0" w:space="0" w:color="auto"/>
          </w:divBdr>
        </w:div>
        <w:div w:id="694697955">
          <w:marLeft w:val="0"/>
          <w:marRight w:val="0"/>
          <w:marTop w:val="0"/>
          <w:marBottom w:val="0"/>
          <w:divBdr>
            <w:top w:val="none" w:sz="0" w:space="0" w:color="auto"/>
            <w:left w:val="none" w:sz="0" w:space="0" w:color="auto"/>
            <w:bottom w:val="none" w:sz="0" w:space="0" w:color="auto"/>
            <w:right w:val="none" w:sz="0" w:space="0" w:color="auto"/>
          </w:divBdr>
        </w:div>
        <w:div w:id="157156394">
          <w:marLeft w:val="0"/>
          <w:marRight w:val="0"/>
          <w:marTop w:val="0"/>
          <w:marBottom w:val="0"/>
          <w:divBdr>
            <w:top w:val="none" w:sz="0" w:space="0" w:color="auto"/>
            <w:left w:val="none" w:sz="0" w:space="0" w:color="auto"/>
            <w:bottom w:val="none" w:sz="0" w:space="0" w:color="auto"/>
            <w:right w:val="none" w:sz="0" w:space="0" w:color="auto"/>
          </w:divBdr>
        </w:div>
        <w:div w:id="1411348337">
          <w:marLeft w:val="0"/>
          <w:marRight w:val="0"/>
          <w:marTop w:val="0"/>
          <w:marBottom w:val="0"/>
          <w:divBdr>
            <w:top w:val="none" w:sz="0" w:space="0" w:color="auto"/>
            <w:left w:val="none" w:sz="0" w:space="0" w:color="auto"/>
            <w:bottom w:val="none" w:sz="0" w:space="0" w:color="auto"/>
            <w:right w:val="none" w:sz="0" w:space="0" w:color="auto"/>
          </w:divBdr>
        </w:div>
        <w:div w:id="1345325567">
          <w:marLeft w:val="0"/>
          <w:marRight w:val="0"/>
          <w:marTop w:val="0"/>
          <w:marBottom w:val="0"/>
          <w:divBdr>
            <w:top w:val="none" w:sz="0" w:space="0" w:color="auto"/>
            <w:left w:val="none" w:sz="0" w:space="0" w:color="auto"/>
            <w:bottom w:val="none" w:sz="0" w:space="0" w:color="auto"/>
            <w:right w:val="none" w:sz="0" w:space="0" w:color="auto"/>
          </w:divBdr>
        </w:div>
        <w:div w:id="342636857">
          <w:marLeft w:val="0"/>
          <w:marRight w:val="0"/>
          <w:marTop w:val="0"/>
          <w:marBottom w:val="0"/>
          <w:divBdr>
            <w:top w:val="none" w:sz="0" w:space="0" w:color="auto"/>
            <w:left w:val="none" w:sz="0" w:space="0" w:color="auto"/>
            <w:bottom w:val="none" w:sz="0" w:space="0" w:color="auto"/>
            <w:right w:val="none" w:sz="0" w:space="0" w:color="auto"/>
          </w:divBdr>
        </w:div>
        <w:div w:id="1286694846">
          <w:marLeft w:val="0"/>
          <w:marRight w:val="0"/>
          <w:marTop w:val="0"/>
          <w:marBottom w:val="0"/>
          <w:divBdr>
            <w:top w:val="none" w:sz="0" w:space="0" w:color="auto"/>
            <w:left w:val="none" w:sz="0" w:space="0" w:color="auto"/>
            <w:bottom w:val="none" w:sz="0" w:space="0" w:color="auto"/>
            <w:right w:val="none" w:sz="0" w:space="0" w:color="auto"/>
          </w:divBdr>
        </w:div>
        <w:div w:id="396171814">
          <w:marLeft w:val="0"/>
          <w:marRight w:val="0"/>
          <w:marTop w:val="0"/>
          <w:marBottom w:val="0"/>
          <w:divBdr>
            <w:top w:val="none" w:sz="0" w:space="0" w:color="auto"/>
            <w:left w:val="none" w:sz="0" w:space="0" w:color="auto"/>
            <w:bottom w:val="none" w:sz="0" w:space="0" w:color="auto"/>
            <w:right w:val="none" w:sz="0" w:space="0" w:color="auto"/>
          </w:divBdr>
        </w:div>
        <w:div w:id="1040203180">
          <w:marLeft w:val="0"/>
          <w:marRight w:val="0"/>
          <w:marTop w:val="0"/>
          <w:marBottom w:val="0"/>
          <w:divBdr>
            <w:top w:val="none" w:sz="0" w:space="0" w:color="auto"/>
            <w:left w:val="none" w:sz="0" w:space="0" w:color="auto"/>
            <w:bottom w:val="none" w:sz="0" w:space="0" w:color="auto"/>
            <w:right w:val="none" w:sz="0" w:space="0" w:color="auto"/>
          </w:divBdr>
        </w:div>
        <w:div w:id="461924218">
          <w:marLeft w:val="0"/>
          <w:marRight w:val="0"/>
          <w:marTop w:val="0"/>
          <w:marBottom w:val="0"/>
          <w:divBdr>
            <w:top w:val="none" w:sz="0" w:space="0" w:color="auto"/>
            <w:left w:val="none" w:sz="0" w:space="0" w:color="auto"/>
            <w:bottom w:val="none" w:sz="0" w:space="0" w:color="auto"/>
            <w:right w:val="none" w:sz="0" w:space="0" w:color="auto"/>
          </w:divBdr>
        </w:div>
        <w:div w:id="1586110939">
          <w:marLeft w:val="0"/>
          <w:marRight w:val="0"/>
          <w:marTop w:val="0"/>
          <w:marBottom w:val="0"/>
          <w:divBdr>
            <w:top w:val="none" w:sz="0" w:space="0" w:color="auto"/>
            <w:left w:val="none" w:sz="0" w:space="0" w:color="auto"/>
            <w:bottom w:val="none" w:sz="0" w:space="0" w:color="auto"/>
            <w:right w:val="none" w:sz="0" w:space="0" w:color="auto"/>
          </w:divBdr>
        </w:div>
        <w:div w:id="1812600238">
          <w:marLeft w:val="0"/>
          <w:marRight w:val="0"/>
          <w:marTop w:val="0"/>
          <w:marBottom w:val="0"/>
          <w:divBdr>
            <w:top w:val="none" w:sz="0" w:space="0" w:color="auto"/>
            <w:left w:val="none" w:sz="0" w:space="0" w:color="auto"/>
            <w:bottom w:val="none" w:sz="0" w:space="0" w:color="auto"/>
            <w:right w:val="none" w:sz="0" w:space="0" w:color="auto"/>
          </w:divBdr>
        </w:div>
        <w:div w:id="1062406451">
          <w:marLeft w:val="0"/>
          <w:marRight w:val="0"/>
          <w:marTop w:val="0"/>
          <w:marBottom w:val="0"/>
          <w:divBdr>
            <w:top w:val="none" w:sz="0" w:space="0" w:color="auto"/>
            <w:left w:val="none" w:sz="0" w:space="0" w:color="auto"/>
            <w:bottom w:val="none" w:sz="0" w:space="0" w:color="auto"/>
            <w:right w:val="none" w:sz="0" w:space="0" w:color="auto"/>
          </w:divBdr>
        </w:div>
        <w:div w:id="1876195530">
          <w:marLeft w:val="0"/>
          <w:marRight w:val="0"/>
          <w:marTop w:val="0"/>
          <w:marBottom w:val="0"/>
          <w:divBdr>
            <w:top w:val="none" w:sz="0" w:space="0" w:color="auto"/>
            <w:left w:val="none" w:sz="0" w:space="0" w:color="auto"/>
            <w:bottom w:val="none" w:sz="0" w:space="0" w:color="auto"/>
            <w:right w:val="none" w:sz="0" w:space="0" w:color="auto"/>
          </w:divBdr>
        </w:div>
        <w:div w:id="331952891">
          <w:marLeft w:val="0"/>
          <w:marRight w:val="0"/>
          <w:marTop w:val="0"/>
          <w:marBottom w:val="0"/>
          <w:divBdr>
            <w:top w:val="none" w:sz="0" w:space="0" w:color="auto"/>
            <w:left w:val="none" w:sz="0" w:space="0" w:color="auto"/>
            <w:bottom w:val="none" w:sz="0" w:space="0" w:color="auto"/>
            <w:right w:val="none" w:sz="0" w:space="0" w:color="auto"/>
          </w:divBdr>
        </w:div>
        <w:div w:id="1576086647">
          <w:marLeft w:val="0"/>
          <w:marRight w:val="0"/>
          <w:marTop w:val="0"/>
          <w:marBottom w:val="0"/>
          <w:divBdr>
            <w:top w:val="none" w:sz="0" w:space="0" w:color="auto"/>
            <w:left w:val="none" w:sz="0" w:space="0" w:color="auto"/>
            <w:bottom w:val="none" w:sz="0" w:space="0" w:color="auto"/>
            <w:right w:val="none" w:sz="0" w:space="0" w:color="auto"/>
          </w:divBdr>
        </w:div>
        <w:div w:id="1931312162">
          <w:marLeft w:val="0"/>
          <w:marRight w:val="0"/>
          <w:marTop w:val="0"/>
          <w:marBottom w:val="0"/>
          <w:divBdr>
            <w:top w:val="none" w:sz="0" w:space="0" w:color="auto"/>
            <w:left w:val="none" w:sz="0" w:space="0" w:color="auto"/>
            <w:bottom w:val="none" w:sz="0" w:space="0" w:color="auto"/>
            <w:right w:val="none" w:sz="0" w:space="0" w:color="auto"/>
          </w:divBdr>
        </w:div>
        <w:div w:id="1239368275">
          <w:marLeft w:val="0"/>
          <w:marRight w:val="0"/>
          <w:marTop w:val="0"/>
          <w:marBottom w:val="0"/>
          <w:divBdr>
            <w:top w:val="none" w:sz="0" w:space="0" w:color="auto"/>
            <w:left w:val="none" w:sz="0" w:space="0" w:color="auto"/>
            <w:bottom w:val="none" w:sz="0" w:space="0" w:color="auto"/>
            <w:right w:val="none" w:sz="0" w:space="0" w:color="auto"/>
          </w:divBdr>
        </w:div>
        <w:div w:id="382947631">
          <w:marLeft w:val="0"/>
          <w:marRight w:val="0"/>
          <w:marTop w:val="0"/>
          <w:marBottom w:val="0"/>
          <w:divBdr>
            <w:top w:val="none" w:sz="0" w:space="0" w:color="auto"/>
            <w:left w:val="none" w:sz="0" w:space="0" w:color="auto"/>
            <w:bottom w:val="none" w:sz="0" w:space="0" w:color="auto"/>
            <w:right w:val="none" w:sz="0" w:space="0" w:color="auto"/>
          </w:divBdr>
        </w:div>
        <w:div w:id="724067154">
          <w:marLeft w:val="0"/>
          <w:marRight w:val="0"/>
          <w:marTop w:val="0"/>
          <w:marBottom w:val="0"/>
          <w:divBdr>
            <w:top w:val="none" w:sz="0" w:space="0" w:color="auto"/>
            <w:left w:val="none" w:sz="0" w:space="0" w:color="auto"/>
            <w:bottom w:val="none" w:sz="0" w:space="0" w:color="auto"/>
            <w:right w:val="none" w:sz="0" w:space="0" w:color="auto"/>
          </w:divBdr>
        </w:div>
        <w:div w:id="1696419340">
          <w:marLeft w:val="0"/>
          <w:marRight w:val="0"/>
          <w:marTop w:val="0"/>
          <w:marBottom w:val="0"/>
          <w:divBdr>
            <w:top w:val="none" w:sz="0" w:space="0" w:color="auto"/>
            <w:left w:val="none" w:sz="0" w:space="0" w:color="auto"/>
            <w:bottom w:val="none" w:sz="0" w:space="0" w:color="auto"/>
            <w:right w:val="none" w:sz="0" w:space="0" w:color="auto"/>
          </w:divBdr>
        </w:div>
        <w:div w:id="939948903">
          <w:marLeft w:val="0"/>
          <w:marRight w:val="0"/>
          <w:marTop w:val="0"/>
          <w:marBottom w:val="0"/>
          <w:divBdr>
            <w:top w:val="none" w:sz="0" w:space="0" w:color="auto"/>
            <w:left w:val="none" w:sz="0" w:space="0" w:color="auto"/>
            <w:bottom w:val="none" w:sz="0" w:space="0" w:color="auto"/>
            <w:right w:val="none" w:sz="0" w:space="0" w:color="auto"/>
          </w:divBdr>
        </w:div>
        <w:div w:id="1348944811">
          <w:marLeft w:val="0"/>
          <w:marRight w:val="0"/>
          <w:marTop w:val="0"/>
          <w:marBottom w:val="0"/>
          <w:divBdr>
            <w:top w:val="none" w:sz="0" w:space="0" w:color="auto"/>
            <w:left w:val="none" w:sz="0" w:space="0" w:color="auto"/>
            <w:bottom w:val="none" w:sz="0" w:space="0" w:color="auto"/>
            <w:right w:val="none" w:sz="0" w:space="0" w:color="auto"/>
          </w:divBdr>
        </w:div>
        <w:div w:id="25833793">
          <w:marLeft w:val="0"/>
          <w:marRight w:val="0"/>
          <w:marTop w:val="0"/>
          <w:marBottom w:val="0"/>
          <w:divBdr>
            <w:top w:val="none" w:sz="0" w:space="0" w:color="auto"/>
            <w:left w:val="none" w:sz="0" w:space="0" w:color="auto"/>
            <w:bottom w:val="none" w:sz="0" w:space="0" w:color="auto"/>
            <w:right w:val="none" w:sz="0" w:space="0" w:color="auto"/>
          </w:divBdr>
        </w:div>
        <w:div w:id="649793374">
          <w:marLeft w:val="0"/>
          <w:marRight w:val="0"/>
          <w:marTop w:val="0"/>
          <w:marBottom w:val="0"/>
          <w:divBdr>
            <w:top w:val="none" w:sz="0" w:space="0" w:color="auto"/>
            <w:left w:val="none" w:sz="0" w:space="0" w:color="auto"/>
            <w:bottom w:val="none" w:sz="0" w:space="0" w:color="auto"/>
            <w:right w:val="none" w:sz="0" w:space="0" w:color="auto"/>
          </w:divBdr>
        </w:div>
        <w:div w:id="207768792">
          <w:marLeft w:val="0"/>
          <w:marRight w:val="0"/>
          <w:marTop w:val="0"/>
          <w:marBottom w:val="0"/>
          <w:divBdr>
            <w:top w:val="none" w:sz="0" w:space="0" w:color="auto"/>
            <w:left w:val="none" w:sz="0" w:space="0" w:color="auto"/>
            <w:bottom w:val="none" w:sz="0" w:space="0" w:color="auto"/>
            <w:right w:val="none" w:sz="0" w:space="0" w:color="auto"/>
          </w:divBdr>
        </w:div>
        <w:div w:id="667055913">
          <w:marLeft w:val="0"/>
          <w:marRight w:val="0"/>
          <w:marTop w:val="0"/>
          <w:marBottom w:val="0"/>
          <w:divBdr>
            <w:top w:val="none" w:sz="0" w:space="0" w:color="auto"/>
            <w:left w:val="none" w:sz="0" w:space="0" w:color="auto"/>
            <w:bottom w:val="none" w:sz="0" w:space="0" w:color="auto"/>
            <w:right w:val="none" w:sz="0" w:space="0" w:color="auto"/>
          </w:divBdr>
        </w:div>
        <w:div w:id="2062553992">
          <w:marLeft w:val="0"/>
          <w:marRight w:val="0"/>
          <w:marTop w:val="0"/>
          <w:marBottom w:val="0"/>
          <w:divBdr>
            <w:top w:val="none" w:sz="0" w:space="0" w:color="auto"/>
            <w:left w:val="none" w:sz="0" w:space="0" w:color="auto"/>
            <w:bottom w:val="none" w:sz="0" w:space="0" w:color="auto"/>
            <w:right w:val="none" w:sz="0" w:space="0" w:color="auto"/>
          </w:divBdr>
        </w:div>
        <w:div w:id="1628243968">
          <w:marLeft w:val="0"/>
          <w:marRight w:val="0"/>
          <w:marTop w:val="0"/>
          <w:marBottom w:val="0"/>
          <w:divBdr>
            <w:top w:val="none" w:sz="0" w:space="0" w:color="auto"/>
            <w:left w:val="none" w:sz="0" w:space="0" w:color="auto"/>
            <w:bottom w:val="none" w:sz="0" w:space="0" w:color="auto"/>
            <w:right w:val="none" w:sz="0" w:space="0" w:color="auto"/>
          </w:divBdr>
        </w:div>
        <w:div w:id="1600991396">
          <w:marLeft w:val="0"/>
          <w:marRight w:val="0"/>
          <w:marTop w:val="0"/>
          <w:marBottom w:val="0"/>
          <w:divBdr>
            <w:top w:val="none" w:sz="0" w:space="0" w:color="auto"/>
            <w:left w:val="none" w:sz="0" w:space="0" w:color="auto"/>
            <w:bottom w:val="none" w:sz="0" w:space="0" w:color="auto"/>
            <w:right w:val="none" w:sz="0" w:space="0" w:color="auto"/>
          </w:divBdr>
        </w:div>
        <w:div w:id="318271144">
          <w:marLeft w:val="0"/>
          <w:marRight w:val="0"/>
          <w:marTop w:val="0"/>
          <w:marBottom w:val="0"/>
          <w:divBdr>
            <w:top w:val="none" w:sz="0" w:space="0" w:color="auto"/>
            <w:left w:val="none" w:sz="0" w:space="0" w:color="auto"/>
            <w:bottom w:val="none" w:sz="0" w:space="0" w:color="auto"/>
            <w:right w:val="none" w:sz="0" w:space="0" w:color="auto"/>
          </w:divBdr>
        </w:div>
        <w:div w:id="1550678560">
          <w:marLeft w:val="0"/>
          <w:marRight w:val="0"/>
          <w:marTop w:val="0"/>
          <w:marBottom w:val="0"/>
          <w:divBdr>
            <w:top w:val="none" w:sz="0" w:space="0" w:color="auto"/>
            <w:left w:val="none" w:sz="0" w:space="0" w:color="auto"/>
            <w:bottom w:val="none" w:sz="0" w:space="0" w:color="auto"/>
            <w:right w:val="none" w:sz="0" w:space="0" w:color="auto"/>
          </w:divBdr>
        </w:div>
        <w:div w:id="954290401">
          <w:marLeft w:val="0"/>
          <w:marRight w:val="0"/>
          <w:marTop w:val="0"/>
          <w:marBottom w:val="0"/>
          <w:divBdr>
            <w:top w:val="none" w:sz="0" w:space="0" w:color="auto"/>
            <w:left w:val="none" w:sz="0" w:space="0" w:color="auto"/>
            <w:bottom w:val="none" w:sz="0" w:space="0" w:color="auto"/>
            <w:right w:val="none" w:sz="0" w:space="0" w:color="auto"/>
          </w:divBdr>
        </w:div>
        <w:div w:id="1993555777">
          <w:marLeft w:val="0"/>
          <w:marRight w:val="0"/>
          <w:marTop w:val="0"/>
          <w:marBottom w:val="0"/>
          <w:divBdr>
            <w:top w:val="none" w:sz="0" w:space="0" w:color="auto"/>
            <w:left w:val="none" w:sz="0" w:space="0" w:color="auto"/>
            <w:bottom w:val="none" w:sz="0" w:space="0" w:color="auto"/>
            <w:right w:val="none" w:sz="0" w:space="0" w:color="auto"/>
          </w:divBdr>
        </w:div>
        <w:div w:id="1212376107">
          <w:marLeft w:val="0"/>
          <w:marRight w:val="0"/>
          <w:marTop w:val="0"/>
          <w:marBottom w:val="0"/>
          <w:divBdr>
            <w:top w:val="none" w:sz="0" w:space="0" w:color="auto"/>
            <w:left w:val="none" w:sz="0" w:space="0" w:color="auto"/>
            <w:bottom w:val="none" w:sz="0" w:space="0" w:color="auto"/>
            <w:right w:val="none" w:sz="0" w:space="0" w:color="auto"/>
          </w:divBdr>
        </w:div>
        <w:div w:id="1623851467">
          <w:marLeft w:val="0"/>
          <w:marRight w:val="0"/>
          <w:marTop w:val="0"/>
          <w:marBottom w:val="0"/>
          <w:divBdr>
            <w:top w:val="none" w:sz="0" w:space="0" w:color="auto"/>
            <w:left w:val="none" w:sz="0" w:space="0" w:color="auto"/>
            <w:bottom w:val="none" w:sz="0" w:space="0" w:color="auto"/>
            <w:right w:val="none" w:sz="0" w:space="0" w:color="auto"/>
          </w:divBdr>
        </w:div>
        <w:div w:id="1283271021">
          <w:marLeft w:val="0"/>
          <w:marRight w:val="0"/>
          <w:marTop w:val="0"/>
          <w:marBottom w:val="0"/>
          <w:divBdr>
            <w:top w:val="none" w:sz="0" w:space="0" w:color="auto"/>
            <w:left w:val="none" w:sz="0" w:space="0" w:color="auto"/>
            <w:bottom w:val="none" w:sz="0" w:space="0" w:color="auto"/>
            <w:right w:val="none" w:sz="0" w:space="0" w:color="auto"/>
          </w:divBdr>
        </w:div>
        <w:div w:id="1053387589">
          <w:marLeft w:val="0"/>
          <w:marRight w:val="0"/>
          <w:marTop w:val="0"/>
          <w:marBottom w:val="0"/>
          <w:divBdr>
            <w:top w:val="none" w:sz="0" w:space="0" w:color="auto"/>
            <w:left w:val="none" w:sz="0" w:space="0" w:color="auto"/>
            <w:bottom w:val="none" w:sz="0" w:space="0" w:color="auto"/>
            <w:right w:val="none" w:sz="0" w:space="0" w:color="auto"/>
          </w:divBdr>
        </w:div>
        <w:div w:id="1711495954">
          <w:marLeft w:val="0"/>
          <w:marRight w:val="0"/>
          <w:marTop w:val="0"/>
          <w:marBottom w:val="0"/>
          <w:divBdr>
            <w:top w:val="none" w:sz="0" w:space="0" w:color="auto"/>
            <w:left w:val="none" w:sz="0" w:space="0" w:color="auto"/>
            <w:bottom w:val="none" w:sz="0" w:space="0" w:color="auto"/>
            <w:right w:val="none" w:sz="0" w:space="0" w:color="auto"/>
          </w:divBdr>
        </w:div>
        <w:div w:id="1429548287">
          <w:marLeft w:val="0"/>
          <w:marRight w:val="0"/>
          <w:marTop w:val="0"/>
          <w:marBottom w:val="0"/>
          <w:divBdr>
            <w:top w:val="none" w:sz="0" w:space="0" w:color="auto"/>
            <w:left w:val="none" w:sz="0" w:space="0" w:color="auto"/>
            <w:bottom w:val="none" w:sz="0" w:space="0" w:color="auto"/>
            <w:right w:val="none" w:sz="0" w:space="0" w:color="auto"/>
          </w:divBdr>
        </w:div>
        <w:div w:id="1305550757">
          <w:marLeft w:val="0"/>
          <w:marRight w:val="0"/>
          <w:marTop w:val="0"/>
          <w:marBottom w:val="0"/>
          <w:divBdr>
            <w:top w:val="none" w:sz="0" w:space="0" w:color="auto"/>
            <w:left w:val="none" w:sz="0" w:space="0" w:color="auto"/>
            <w:bottom w:val="none" w:sz="0" w:space="0" w:color="auto"/>
            <w:right w:val="none" w:sz="0" w:space="0" w:color="auto"/>
          </w:divBdr>
        </w:div>
        <w:div w:id="360981713">
          <w:marLeft w:val="0"/>
          <w:marRight w:val="0"/>
          <w:marTop w:val="0"/>
          <w:marBottom w:val="0"/>
          <w:divBdr>
            <w:top w:val="none" w:sz="0" w:space="0" w:color="auto"/>
            <w:left w:val="none" w:sz="0" w:space="0" w:color="auto"/>
            <w:bottom w:val="none" w:sz="0" w:space="0" w:color="auto"/>
            <w:right w:val="none" w:sz="0" w:space="0" w:color="auto"/>
          </w:divBdr>
        </w:div>
        <w:div w:id="43800921">
          <w:marLeft w:val="0"/>
          <w:marRight w:val="0"/>
          <w:marTop w:val="0"/>
          <w:marBottom w:val="0"/>
          <w:divBdr>
            <w:top w:val="none" w:sz="0" w:space="0" w:color="auto"/>
            <w:left w:val="none" w:sz="0" w:space="0" w:color="auto"/>
            <w:bottom w:val="none" w:sz="0" w:space="0" w:color="auto"/>
            <w:right w:val="none" w:sz="0" w:space="0" w:color="auto"/>
          </w:divBdr>
        </w:div>
        <w:div w:id="1128668306">
          <w:marLeft w:val="0"/>
          <w:marRight w:val="0"/>
          <w:marTop w:val="0"/>
          <w:marBottom w:val="0"/>
          <w:divBdr>
            <w:top w:val="none" w:sz="0" w:space="0" w:color="auto"/>
            <w:left w:val="none" w:sz="0" w:space="0" w:color="auto"/>
            <w:bottom w:val="none" w:sz="0" w:space="0" w:color="auto"/>
            <w:right w:val="none" w:sz="0" w:space="0" w:color="auto"/>
          </w:divBdr>
        </w:div>
        <w:div w:id="473988904">
          <w:marLeft w:val="0"/>
          <w:marRight w:val="0"/>
          <w:marTop w:val="0"/>
          <w:marBottom w:val="0"/>
          <w:divBdr>
            <w:top w:val="none" w:sz="0" w:space="0" w:color="auto"/>
            <w:left w:val="none" w:sz="0" w:space="0" w:color="auto"/>
            <w:bottom w:val="none" w:sz="0" w:space="0" w:color="auto"/>
            <w:right w:val="none" w:sz="0" w:space="0" w:color="auto"/>
          </w:divBdr>
        </w:div>
        <w:div w:id="1419517646">
          <w:marLeft w:val="0"/>
          <w:marRight w:val="0"/>
          <w:marTop w:val="0"/>
          <w:marBottom w:val="0"/>
          <w:divBdr>
            <w:top w:val="none" w:sz="0" w:space="0" w:color="auto"/>
            <w:left w:val="none" w:sz="0" w:space="0" w:color="auto"/>
            <w:bottom w:val="none" w:sz="0" w:space="0" w:color="auto"/>
            <w:right w:val="none" w:sz="0" w:space="0" w:color="auto"/>
          </w:divBdr>
        </w:div>
        <w:div w:id="1201671828">
          <w:marLeft w:val="0"/>
          <w:marRight w:val="0"/>
          <w:marTop w:val="0"/>
          <w:marBottom w:val="0"/>
          <w:divBdr>
            <w:top w:val="none" w:sz="0" w:space="0" w:color="auto"/>
            <w:left w:val="none" w:sz="0" w:space="0" w:color="auto"/>
            <w:bottom w:val="none" w:sz="0" w:space="0" w:color="auto"/>
            <w:right w:val="none" w:sz="0" w:space="0" w:color="auto"/>
          </w:divBdr>
        </w:div>
        <w:div w:id="1305699267">
          <w:marLeft w:val="0"/>
          <w:marRight w:val="0"/>
          <w:marTop w:val="0"/>
          <w:marBottom w:val="0"/>
          <w:divBdr>
            <w:top w:val="none" w:sz="0" w:space="0" w:color="auto"/>
            <w:left w:val="none" w:sz="0" w:space="0" w:color="auto"/>
            <w:bottom w:val="none" w:sz="0" w:space="0" w:color="auto"/>
            <w:right w:val="none" w:sz="0" w:space="0" w:color="auto"/>
          </w:divBdr>
        </w:div>
        <w:div w:id="1327366799">
          <w:marLeft w:val="0"/>
          <w:marRight w:val="0"/>
          <w:marTop w:val="0"/>
          <w:marBottom w:val="0"/>
          <w:divBdr>
            <w:top w:val="none" w:sz="0" w:space="0" w:color="auto"/>
            <w:left w:val="none" w:sz="0" w:space="0" w:color="auto"/>
            <w:bottom w:val="none" w:sz="0" w:space="0" w:color="auto"/>
            <w:right w:val="none" w:sz="0" w:space="0" w:color="auto"/>
          </w:divBdr>
        </w:div>
      </w:divsChild>
    </w:div>
    <w:div w:id="765659498">
      <w:bodyDiv w:val="1"/>
      <w:marLeft w:val="0"/>
      <w:marRight w:val="0"/>
      <w:marTop w:val="0"/>
      <w:marBottom w:val="0"/>
      <w:divBdr>
        <w:top w:val="none" w:sz="0" w:space="0" w:color="auto"/>
        <w:left w:val="none" w:sz="0" w:space="0" w:color="auto"/>
        <w:bottom w:val="none" w:sz="0" w:space="0" w:color="auto"/>
        <w:right w:val="none" w:sz="0" w:space="0" w:color="auto"/>
      </w:divBdr>
    </w:div>
    <w:div w:id="851260801">
      <w:bodyDiv w:val="1"/>
      <w:marLeft w:val="0"/>
      <w:marRight w:val="0"/>
      <w:marTop w:val="0"/>
      <w:marBottom w:val="0"/>
      <w:divBdr>
        <w:top w:val="none" w:sz="0" w:space="0" w:color="auto"/>
        <w:left w:val="none" w:sz="0" w:space="0" w:color="auto"/>
        <w:bottom w:val="none" w:sz="0" w:space="0" w:color="auto"/>
        <w:right w:val="none" w:sz="0" w:space="0" w:color="auto"/>
      </w:divBdr>
    </w:div>
    <w:div w:id="1140077324">
      <w:bodyDiv w:val="1"/>
      <w:marLeft w:val="0"/>
      <w:marRight w:val="0"/>
      <w:marTop w:val="0"/>
      <w:marBottom w:val="0"/>
      <w:divBdr>
        <w:top w:val="none" w:sz="0" w:space="0" w:color="auto"/>
        <w:left w:val="none" w:sz="0" w:space="0" w:color="auto"/>
        <w:bottom w:val="none" w:sz="0" w:space="0" w:color="auto"/>
        <w:right w:val="none" w:sz="0" w:space="0" w:color="auto"/>
      </w:divBdr>
      <w:divsChild>
        <w:div w:id="406877084">
          <w:marLeft w:val="0"/>
          <w:marRight w:val="0"/>
          <w:marTop w:val="0"/>
          <w:marBottom w:val="0"/>
          <w:divBdr>
            <w:top w:val="none" w:sz="0" w:space="0" w:color="auto"/>
            <w:left w:val="none" w:sz="0" w:space="0" w:color="auto"/>
            <w:bottom w:val="none" w:sz="0" w:space="0" w:color="auto"/>
            <w:right w:val="none" w:sz="0" w:space="0" w:color="auto"/>
          </w:divBdr>
        </w:div>
      </w:divsChild>
    </w:div>
    <w:div w:id="1182352433">
      <w:bodyDiv w:val="1"/>
      <w:marLeft w:val="0"/>
      <w:marRight w:val="0"/>
      <w:marTop w:val="0"/>
      <w:marBottom w:val="0"/>
      <w:divBdr>
        <w:top w:val="none" w:sz="0" w:space="0" w:color="auto"/>
        <w:left w:val="none" w:sz="0" w:space="0" w:color="auto"/>
        <w:bottom w:val="none" w:sz="0" w:space="0" w:color="auto"/>
        <w:right w:val="none" w:sz="0" w:space="0" w:color="auto"/>
      </w:divBdr>
      <w:divsChild>
        <w:div w:id="1695420514">
          <w:marLeft w:val="0"/>
          <w:marRight w:val="0"/>
          <w:marTop w:val="0"/>
          <w:marBottom w:val="0"/>
          <w:divBdr>
            <w:top w:val="none" w:sz="0" w:space="0" w:color="auto"/>
            <w:left w:val="none" w:sz="0" w:space="0" w:color="auto"/>
            <w:bottom w:val="none" w:sz="0" w:space="0" w:color="auto"/>
            <w:right w:val="none" w:sz="0" w:space="0" w:color="auto"/>
          </w:divBdr>
        </w:div>
        <w:div w:id="196240660">
          <w:marLeft w:val="0"/>
          <w:marRight w:val="0"/>
          <w:marTop w:val="0"/>
          <w:marBottom w:val="0"/>
          <w:divBdr>
            <w:top w:val="none" w:sz="0" w:space="0" w:color="auto"/>
            <w:left w:val="none" w:sz="0" w:space="0" w:color="auto"/>
            <w:bottom w:val="none" w:sz="0" w:space="0" w:color="auto"/>
            <w:right w:val="none" w:sz="0" w:space="0" w:color="auto"/>
          </w:divBdr>
        </w:div>
        <w:div w:id="1719083998">
          <w:marLeft w:val="0"/>
          <w:marRight w:val="0"/>
          <w:marTop w:val="0"/>
          <w:marBottom w:val="0"/>
          <w:divBdr>
            <w:top w:val="none" w:sz="0" w:space="0" w:color="auto"/>
            <w:left w:val="none" w:sz="0" w:space="0" w:color="auto"/>
            <w:bottom w:val="none" w:sz="0" w:space="0" w:color="auto"/>
            <w:right w:val="none" w:sz="0" w:space="0" w:color="auto"/>
          </w:divBdr>
        </w:div>
        <w:div w:id="142352575">
          <w:marLeft w:val="0"/>
          <w:marRight w:val="0"/>
          <w:marTop w:val="0"/>
          <w:marBottom w:val="0"/>
          <w:divBdr>
            <w:top w:val="none" w:sz="0" w:space="0" w:color="auto"/>
            <w:left w:val="none" w:sz="0" w:space="0" w:color="auto"/>
            <w:bottom w:val="none" w:sz="0" w:space="0" w:color="auto"/>
            <w:right w:val="none" w:sz="0" w:space="0" w:color="auto"/>
          </w:divBdr>
        </w:div>
        <w:div w:id="1675375515">
          <w:marLeft w:val="0"/>
          <w:marRight w:val="0"/>
          <w:marTop w:val="0"/>
          <w:marBottom w:val="0"/>
          <w:divBdr>
            <w:top w:val="none" w:sz="0" w:space="0" w:color="auto"/>
            <w:left w:val="none" w:sz="0" w:space="0" w:color="auto"/>
            <w:bottom w:val="none" w:sz="0" w:space="0" w:color="auto"/>
            <w:right w:val="none" w:sz="0" w:space="0" w:color="auto"/>
          </w:divBdr>
        </w:div>
        <w:div w:id="1236816212">
          <w:marLeft w:val="0"/>
          <w:marRight w:val="0"/>
          <w:marTop w:val="0"/>
          <w:marBottom w:val="0"/>
          <w:divBdr>
            <w:top w:val="none" w:sz="0" w:space="0" w:color="auto"/>
            <w:left w:val="none" w:sz="0" w:space="0" w:color="auto"/>
            <w:bottom w:val="none" w:sz="0" w:space="0" w:color="auto"/>
            <w:right w:val="none" w:sz="0" w:space="0" w:color="auto"/>
          </w:divBdr>
        </w:div>
        <w:div w:id="717627235">
          <w:marLeft w:val="0"/>
          <w:marRight w:val="0"/>
          <w:marTop w:val="0"/>
          <w:marBottom w:val="0"/>
          <w:divBdr>
            <w:top w:val="none" w:sz="0" w:space="0" w:color="auto"/>
            <w:left w:val="none" w:sz="0" w:space="0" w:color="auto"/>
            <w:bottom w:val="none" w:sz="0" w:space="0" w:color="auto"/>
            <w:right w:val="none" w:sz="0" w:space="0" w:color="auto"/>
          </w:divBdr>
        </w:div>
        <w:div w:id="1029918472">
          <w:marLeft w:val="0"/>
          <w:marRight w:val="0"/>
          <w:marTop w:val="0"/>
          <w:marBottom w:val="0"/>
          <w:divBdr>
            <w:top w:val="none" w:sz="0" w:space="0" w:color="auto"/>
            <w:left w:val="none" w:sz="0" w:space="0" w:color="auto"/>
            <w:bottom w:val="none" w:sz="0" w:space="0" w:color="auto"/>
            <w:right w:val="none" w:sz="0" w:space="0" w:color="auto"/>
          </w:divBdr>
        </w:div>
        <w:div w:id="1963919651">
          <w:marLeft w:val="0"/>
          <w:marRight w:val="0"/>
          <w:marTop w:val="0"/>
          <w:marBottom w:val="0"/>
          <w:divBdr>
            <w:top w:val="none" w:sz="0" w:space="0" w:color="auto"/>
            <w:left w:val="none" w:sz="0" w:space="0" w:color="auto"/>
            <w:bottom w:val="none" w:sz="0" w:space="0" w:color="auto"/>
            <w:right w:val="none" w:sz="0" w:space="0" w:color="auto"/>
          </w:divBdr>
        </w:div>
        <w:div w:id="397947935">
          <w:marLeft w:val="0"/>
          <w:marRight w:val="0"/>
          <w:marTop w:val="0"/>
          <w:marBottom w:val="0"/>
          <w:divBdr>
            <w:top w:val="none" w:sz="0" w:space="0" w:color="auto"/>
            <w:left w:val="none" w:sz="0" w:space="0" w:color="auto"/>
            <w:bottom w:val="none" w:sz="0" w:space="0" w:color="auto"/>
            <w:right w:val="none" w:sz="0" w:space="0" w:color="auto"/>
          </w:divBdr>
        </w:div>
        <w:div w:id="521406429">
          <w:marLeft w:val="0"/>
          <w:marRight w:val="0"/>
          <w:marTop w:val="0"/>
          <w:marBottom w:val="0"/>
          <w:divBdr>
            <w:top w:val="none" w:sz="0" w:space="0" w:color="auto"/>
            <w:left w:val="none" w:sz="0" w:space="0" w:color="auto"/>
            <w:bottom w:val="none" w:sz="0" w:space="0" w:color="auto"/>
            <w:right w:val="none" w:sz="0" w:space="0" w:color="auto"/>
          </w:divBdr>
        </w:div>
        <w:div w:id="1006370901">
          <w:marLeft w:val="0"/>
          <w:marRight w:val="0"/>
          <w:marTop w:val="0"/>
          <w:marBottom w:val="0"/>
          <w:divBdr>
            <w:top w:val="none" w:sz="0" w:space="0" w:color="auto"/>
            <w:left w:val="none" w:sz="0" w:space="0" w:color="auto"/>
            <w:bottom w:val="none" w:sz="0" w:space="0" w:color="auto"/>
            <w:right w:val="none" w:sz="0" w:space="0" w:color="auto"/>
          </w:divBdr>
        </w:div>
        <w:div w:id="1158764849">
          <w:marLeft w:val="0"/>
          <w:marRight w:val="0"/>
          <w:marTop w:val="0"/>
          <w:marBottom w:val="0"/>
          <w:divBdr>
            <w:top w:val="none" w:sz="0" w:space="0" w:color="auto"/>
            <w:left w:val="none" w:sz="0" w:space="0" w:color="auto"/>
            <w:bottom w:val="none" w:sz="0" w:space="0" w:color="auto"/>
            <w:right w:val="none" w:sz="0" w:space="0" w:color="auto"/>
          </w:divBdr>
        </w:div>
        <w:div w:id="1019547116">
          <w:marLeft w:val="0"/>
          <w:marRight w:val="0"/>
          <w:marTop w:val="0"/>
          <w:marBottom w:val="0"/>
          <w:divBdr>
            <w:top w:val="none" w:sz="0" w:space="0" w:color="auto"/>
            <w:left w:val="none" w:sz="0" w:space="0" w:color="auto"/>
            <w:bottom w:val="none" w:sz="0" w:space="0" w:color="auto"/>
            <w:right w:val="none" w:sz="0" w:space="0" w:color="auto"/>
          </w:divBdr>
        </w:div>
        <w:div w:id="361125729">
          <w:marLeft w:val="0"/>
          <w:marRight w:val="0"/>
          <w:marTop w:val="0"/>
          <w:marBottom w:val="0"/>
          <w:divBdr>
            <w:top w:val="none" w:sz="0" w:space="0" w:color="auto"/>
            <w:left w:val="none" w:sz="0" w:space="0" w:color="auto"/>
            <w:bottom w:val="none" w:sz="0" w:space="0" w:color="auto"/>
            <w:right w:val="none" w:sz="0" w:space="0" w:color="auto"/>
          </w:divBdr>
        </w:div>
        <w:div w:id="1151823060">
          <w:marLeft w:val="0"/>
          <w:marRight w:val="0"/>
          <w:marTop w:val="0"/>
          <w:marBottom w:val="0"/>
          <w:divBdr>
            <w:top w:val="none" w:sz="0" w:space="0" w:color="auto"/>
            <w:left w:val="none" w:sz="0" w:space="0" w:color="auto"/>
            <w:bottom w:val="none" w:sz="0" w:space="0" w:color="auto"/>
            <w:right w:val="none" w:sz="0" w:space="0" w:color="auto"/>
          </w:divBdr>
        </w:div>
        <w:div w:id="973829530">
          <w:marLeft w:val="0"/>
          <w:marRight w:val="0"/>
          <w:marTop w:val="0"/>
          <w:marBottom w:val="0"/>
          <w:divBdr>
            <w:top w:val="none" w:sz="0" w:space="0" w:color="auto"/>
            <w:left w:val="none" w:sz="0" w:space="0" w:color="auto"/>
            <w:bottom w:val="none" w:sz="0" w:space="0" w:color="auto"/>
            <w:right w:val="none" w:sz="0" w:space="0" w:color="auto"/>
          </w:divBdr>
        </w:div>
        <w:div w:id="1140148258">
          <w:marLeft w:val="0"/>
          <w:marRight w:val="0"/>
          <w:marTop w:val="0"/>
          <w:marBottom w:val="0"/>
          <w:divBdr>
            <w:top w:val="none" w:sz="0" w:space="0" w:color="auto"/>
            <w:left w:val="none" w:sz="0" w:space="0" w:color="auto"/>
            <w:bottom w:val="none" w:sz="0" w:space="0" w:color="auto"/>
            <w:right w:val="none" w:sz="0" w:space="0" w:color="auto"/>
          </w:divBdr>
        </w:div>
        <w:div w:id="1696613387">
          <w:marLeft w:val="0"/>
          <w:marRight w:val="0"/>
          <w:marTop w:val="0"/>
          <w:marBottom w:val="0"/>
          <w:divBdr>
            <w:top w:val="none" w:sz="0" w:space="0" w:color="auto"/>
            <w:left w:val="none" w:sz="0" w:space="0" w:color="auto"/>
            <w:bottom w:val="none" w:sz="0" w:space="0" w:color="auto"/>
            <w:right w:val="none" w:sz="0" w:space="0" w:color="auto"/>
          </w:divBdr>
        </w:div>
        <w:div w:id="2117745696">
          <w:marLeft w:val="0"/>
          <w:marRight w:val="0"/>
          <w:marTop w:val="0"/>
          <w:marBottom w:val="0"/>
          <w:divBdr>
            <w:top w:val="none" w:sz="0" w:space="0" w:color="auto"/>
            <w:left w:val="none" w:sz="0" w:space="0" w:color="auto"/>
            <w:bottom w:val="none" w:sz="0" w:space="0" w:color="auto"/>
            <w:right w:val="none" w:sz="0" w:space="0" w:color="auto"/>
          </w:divBdr>
        </w:div>
        <w:div w:id="856037953">
          <w:marLeft w:val="0"/>
          <w:marRight w:val="0"/>
          <w:marTop w:val="0"/>
          <w:marBottom w:val="0"/>
          <w:divBdr>
            <w:top w:val="none" w:sz="0" w:space="0" w:color="auto"/>
            <w:left w:val="none" w:sz="0" w:space="0" w:color="auto"/>
            <w:bottom w:val="none" w:sz="0" w:space="0" w:color="auto"/>
            <w:right w:val="none" w:sz="0" w:space="0" w:color="auto"/>
          </w:divBdr>
        </w:div>
        <w:div w:id="1373845866">
          <w:marLeft w:val="0"/>
          <w:marRight w:val="0"/>
          <w:marTop w:val="0"/>
          <w:marBottom w:val="0"/>
          <w:divBdr>
            <w:top w:val="none" w:sz="0" w:space="0" w:color="auto"/>
            <w:left w:val="none" w:sz="0" w:space="0" w:color="auto"/>
            <w:bottom w:val="none" w:sz="0" w:space="0" w:color="auto"/>
            <w:right w:val="none" w:sz="0" w:space="0" w:color="auto"/>
          </w:divBdr>
        </w:div>
        <w:div w:id="833758582">
          <w:marLeft w:val="0"/>
          <w:marRight w:val="0"/>
          <w:marTop w:val="0"/>
          <w:marBottom w:val="0"/>
          <w:divBdr>
            <w:top w:val="none" w:sz="0" w:space="0" w:color="auto"/>
            <w:left w:val="none" w:sz="0" w:space="0" w:color="auto"/>
            <w:bottom w:val="none" w:sz="0" w:space="0" w:color="auto"/>
            <w:right w:val="none" w:sz="0" w:space="0" w:color="auto"/>
          </w:divBdr>
        </w:div>
        <w:div w:id="862593202">
          <w:marLeft w:val="0"/>
          <w:marRight w:val="0"/>
          <w:marTop w:val="0"/>
          <w:marBottom w:val="0"/>
          <w:divBdr>
            <w:top w:val="none" w:sz="0" w:space="0" w:color="auto"/>
            <w:left w:val="none" w:sz="0" w:space="0" w:color="auto"/>
            <w:bottom w:val="none" w:sz="0" w:space="0" w:color="auto"/>
            <w:right w:val="none" w:sz="0" w:space="0" w:color="auto"/>
          </w:divBdr>
        </w:div>
        <w:div w:id="1890535263">
          <w:marLeft w:val="0"/>
          <w:marRight w:val="0"/>
          <w:marTop w:val="0"/>
          <w:marBottom w:val="0"/>
          <w:divBdr>
            <w:top w:val="none" w:sz="0" w:space="0" w:color="auto"/>
            <w:left w:val="none" w:sz="0" w:space="0" w:color="auto"/>
            <w:bottom w:val="none" w:sz="0" w:space="0" w:color="auto"/>
            <w:right w:val="none" w:sz="0" w:space="0" w:color="auto"/>
          </w:divBdr>
        </w:div>
        <w:div w:id="402680648">
          <w:marLeft w:val="0"/>
          <w:marRight w:val="0"/>
          <w:marTop w:val="0"/>
          <w:marBottom w:val="0"/>
          <w:divBdr>
            <w:top w:val="none" w:sz="0" w:space="0" w:color="auto"/>
            <w:left w:val="none" w:sz="0" w:space="0" w:color="auto"/>
            <w:bottom w:val="none" w:sz="0" w:space="0" w:color="auto"/>
            <w:right w:val="none" w:sz="0" w:space="0" w:color="auto"/>
          </w:divBdr>
        </w:div>
        <w:div w:id="1217666701">
          <w:marLeft w:val="0"/>
          <w:marRight w:val="0"/>
          <w:marTop w:val="0"/>
          <w:marBottom w:val="0"/>
          <w:divBdr>
            <w:top w:val="none" w:sz="0" w:space="0" w:color="auto"/>
            <w:left w:val="none" w:sz="0" w:space="0" w:color="auto"/>
            <w:bottom w:val="none" w:sz="0" w:space="0" w:color="auto"/>
            <w:right w:val="none" w:sz="0" w:space="0" w:color="auto"/>
          </w:divBdr>
        </w:div>
        <w:div w:id="199706607">
          <w:marLeft w:val="0"/>
          <w:marRight w:val="0"/>
          <w:marTop w:val="0"/>
          <w:marBottom w:val="0"/>
          <w:divBdr>
            <w:top w:val="none" w:sz="0" w:space="0" w:color="auto"/>
            <w:left w:val="none" w:sz="0" w:space="0" w:color="auto"/>
            <w:bottom w:val="none" w:sz="0" w:space="0" w:color="auto"/>
            <w:right w:val="none" w:sz="0" w:space="0" w:color="auto"/>
          </w:divBdr>
        </w:div>
        <w:div w:id="949433896">
          <w:marLeft w:val="0"/>
          <w:marRight w:val="0"/>
          <w:marTop w:val="0"/>
          <w:marBottom w:val="0"/>
          <w:divBdr>
            <w:top w:val="none" w:sz="0" w:space="0" w:color="auto"/>
            <w:left w:val="none" w:sz="0" w:space="0" w:color="auto"/>
            <w:bottom w:val="none" w:sz="0" w:space="0" w:color="auto"/>
            <w:right w:val="none" w:sz="0" w:space="0" w:color="auto"/>
          </w:divBdr>
        </w:div>
        <w:div w:id="601038768">
          <w:marLeft w:val="0"/>
          <w:marRight w:val="0"/>
          <w:marTop w:val="0"/>
          <w:marBottom w:val="0"/>
          <w:divBdr>
            <w:top w:val="none" w:sz="0" w:space="0" w:color="auto"/>
            <w:left w:val="none" w:sz="0" w:space="0" w:color="auto"/>
            <w:bottom w:val="none" w:sz="0" w:space="0" w:color="auto"/>
            <w:right w:val="none" w:sz="0" w:space="0" w:color="auto"/>
          </w:divBdr>
        </w:div>
        <w:div w:id="691348034">
          <w:marLeft w:val="0"/>
          <w:marRight w:val="0"/>
          <w:marTop w:val="0"/>
          <w:marBottom w:val="0"/>
          <w:divBdr>
            <w:top w:val="none" w:sz="0" w:space="0" w:color="auto"/>
            <w:left w:val="none" w:sz="0" w:space="0" w:color="auto"/>
            <w:bottom w:val="none" w:sz="0" w:space="0" w:color="auto"/>
            <w:right w:val="none" w:sz="0" w:space="0" w:color="auto"/>
          </w:divBdr>
        </w:div>
        <w:div w:id="1062756765">
          <w:marLeft w:val="0"/>
          <w:marRight w:val="0"/>
          <w:marTop w:val="0"/>
          <w:marBottom w:val="0"/>
          <w:divBdr>
            <w:top w:val="none" w:sz="0" w:space="0" w:color="auto"/>
            <w:left w:val="none" w:sz="0" w:space="0" w:color="auto"/>
            <w:bottom w:val="none" w:sz="0" w:space="0" w:color="auto"/>
            <w:right w:val="none" w:sz="0" w:space="0" w:color="auto"/>
          </w:divBdr>
        </w:div>
        <w:div w:id="1650474753">
          <w:marLeft w:val="0"/>
          <w:marRight w:val="0"/>
          <w:marTop w:val="0"/>
          <w:marBottom w:val="0"/>
          <w:divBdr>
            <w:top w:val="none" w:sz="0" w:space="0" w:color="auto"/>
            <w:left w:val="none" w:sz="0" w:space="0" w:color="auto"/>
            <w:bottom w:val="none" w:sz="0" w:space="0" w:color="auto"/>
            <w:right w:val="none" w:sz="0" w:space="0" w:color="auto"/>
          </w:divBdr>
        </w:div>
        <w:div w:id="412508717">
          <w:marLeft w:val="0"/>
          <w:marRight w:val="0"/>
          <w:marTop w:val="0"/>
          <w:marBottom w:val="0"/>
          <w:divBdr>
            <w:top w:val="none" w:sz="0" w:space="0" w:color="auto"/>
            <w:left w:val="none" w:sz="0" w:space="0" w:color="auto"/>
            <w:bottom w:val="none" w:sz="0" w:space="0" w:color="auto"/>
            <w:right w:val="none" w:sz="0" w:space="0" w:color="auto"/>
          </w:divBdr>
        </w:div>
        <w:div w:id="1854564942">
          <w:marLeft w:val="0"/>
          <w:marRight w:val="0"/>
          <w:marTop w:val="0"/>
          <w:marBottom w:val="0"/>
          <w:divBdr>
            <w:top w:val="none" w:sz="0" w:space="0" w:color="auto"/>
            <w:left w:val="none" w:sz="0" w:space="0" w:color="auto"/>
            <w:bottom w:val="none" w:sz="0" w:space="0" w:color="auto"/>
            <w:right w:val="none" w:sz="0" w:space="0" w:color="auto"/>
          </w:divBdr>
        </w:div>
        <w:div w:id="1578827928">
          <w:marLeft w:val="0"/>
          <w:marRight w:val="0"/>
          <w:marTop w:val="0"/>
          <w:marBottom w:val="0"/>
          <w:divBdr>
            <w:top w:val="none" w:sz="0" w:space="0" w:color="auto"/>
            <w:left w:val="none" w:sz="0" w:space="0" w:color="auto"/>
            <w:bottom w:val="none" w:sz="0" w:space="0" w:color="auto"/>
            <w:right w:val="none" w:sz="0" w:space="0" w:color="auto"/>
          </w:divBdr>
        </w:div>
      </w:divsChild>
    </w:div>
    <w:div w:id="1390228577">
      <w:bodyDiv w:val="1"/>
      <w:marLeft w:val="0"/>
      <w:marRight w:val="0"/>
      <w:marTop w:val="0"/>
      <w:marBottom w:val="0"/>
      <w:divBdr>
        <w:top w:val="none" w:sz="0" w:space="0" w:color="auto"/>
        <w:left w:val="none" w:sz="0" w:space="0" w:color="auto"/>
        <w:bottom w:val="none" w:sz="0" w:space="0" w:color="auto"/>
        <w:right w:val="none" w:sz="0" w:space="0" w:color="auto"/>
      </w:divBdr>
    </w:div>
    <w:div w:id="1393043144">
      <w:bodyDiv w:val="1"/>
      <w:marLeft w:val="0"/>
      <w:marRight w:val="0"/>
      <w:marTop w:val="0"/>
      <w:marBottom w:val="0"/>
      <w:divBdr>
        <w:top w:val="none" w:sz="0" w:space="0" w:color="auto"/>
        <w:left w:val="none" w:sz="0" w:space="0" w:color="auto"/>
        <w:bottom w:val="none" w:sz="0" w:space="0" w:color="auto"/>
        <w:right w:val="none" w:sz="0" w:space="0" w:color="auto"/>
      </w:divBdr>
    </w:div>
    <w:div w:id="1402217622">
      <w:bodyDiv w:val="1"/>
      <w:marLeft w:val="0"/>
      <w:marRight w:val="0"/>
      <w:marTop w:val="0"/>
      <w:marBottom w:val="0"/>
      <w:divBdr>
        <w:top w:val="none" w:sz="0" w:space="0" w:color="auto"/>
        <w:left w:val="none" w:sz="0" w:space="0" w:color="auto"/>
        <w:bottom w:val="none" w:sz="0" w:space="0" w:color="auto"/>
        <w:right w:val="none" w:sz="0" w:space="0" w:color="auto"/>
      </w:divBdr>
    </w:div>
    <w:div w:id="1404527606">
      <w:bodyDiv w:val="1"/>
      <w:marLeft w:val="0"/>
      <w:marRight w:val="0"/>
      <w:marTop w:val="0"/>
      <w:marBottom w:val="0"/>
      <w:divBdr>
        <w:top w:val="none" w:sz="0" w:space="0" w:color="auto"/>
        <w:left w:val="none" w:sz="0" w:space="0" w:color="auto"/>
        <w:bottom w:val="none" w:sz="0" w:space="0" w:color="auto"/>
        <w:right w:val="none" w:sz="0" w:space="0" w:color="auto"/>
      </w:divBdr>
      <w:divsChild>
        <w:div w:id="2127431041">
          <w:marLeft w:val="0"/>
          <w:marRight w:val="0"/>
          <w:marTop w:val="0"/>
          <w:marBottom w:val="0"/>
          <w:divBdr>
            <w:top w:val="none" w:sz="0" w:space="0" w:color="auto"/>
            <w:left w:val="none" w:sz="0" w:space="0" w:color="auto"/>
            <w:bottom w:val="none" w:sz="0" w:space="0" w:color="auto"/>
            <w:right w:val="none" w:sz="0" w:space="0" w:color="auto"/>
          </w:divBdr>
        </w:div>
        <w:div w:id="504905674">
          <w:marLeft w:val="0"/>
          <w:marRight w:val="0"/>
          <w:marTop w:val="0"/>
          <w:marBottom w:val="0"/>
          <w:divBdr>
            <w:top w:val="none" w:sz="0" w:space="0" w:color="auto"/>
            <w:left w:val="none" w:sz="0" w:space="0" w:color="auto"/>
            <w:bottom w:val="none" w:sz="0" w:space="0" w:color="auto"/>
            <w:right w:val="none" w:sz="0" w:space="0" w:color="auto"/>
          </w:divBdr>
        </w:div>
      </w:divsChild>
    </w:div>
    <w:div w:id="1547836324">
      <w:bodyDiv w:val="1"/>
      <w:marLeft w:val="0"/>
      <w:marRight w:val="0"/>
      <w:marTop w:val="0"/>
      <w:marBottom w:val="0"/>
      <w:divBdr>
        <w:top w:val="none" w:sz="0" w:space="0" w:color="auto"/>
        <w:left w:val="none" w:sz="0" w:space="0" w:color="auto"/>
        <w:bottom w:val="none" w:sz="0" w:space="0" w:color="auto"/>
        <w:right w:val="none" w:sz="0" w:space="0" w:color="auto"/>
      </w:divBdr>
      <w:divsChild>
        <w:div w:id="145244807">
          <w:marLeft w:val="0"/>
          <w:marRight w:val="0"/>
          <w:marTop w:val="0"/>
          <w:marBottom w:val="0"/>
          <w:divBdr>
            <w:top w:val="none" w:sz="0" w:space="0" w:color="auto"/>
            <w:left w:val="none" w:sz="0" w:space="0" w:color="auto"/>
            <w:bottom w:val="none" w:sz="0" w:space="0" w:color="auto"/>
            <w:right w:val="none" w:sz="0" w:space="0" w:color="auto"/>
          </w:divBdr>
        </w:div>
        <w:div w:id="1183741863">
          <w:marLeft w:val="0"/>
          <w:marRight w:val="0"/>
          <w:marTop w:val="0"/>
          <w:marBottom w:val="0"/>
          <w:divBdr>
            <w:top w:val="none" w:sz="0" w:space="0" w:color="auto"/>
            <w:left w:val="none" w:sz="0" w:space="0" w:color="auto"/>
            <w:bottom w:val="none" w:sz="0" w:space="0" w:color="auto"/>
            <w:right w:val="none" w:sz="0" w:space="0" w:color="auto"/>
          </w:divBdr>
        </w:div>
      </w:divsChild>
    </w:div>
    <w:div w:id="1785153462">
      <w:bodyDiv w:val="1"/>
      <w:marLeft w:val="0"/>
      <w:marRight w:val="0"/>
      <w:marTop w:val="0"/>
      <w:marBottom w:val="0"/>
      <w:divBdr>
        <w:top w:val="none" w:sz="0" w:space="0" w:color="auto"/>
        <w:left w:val="none" w:sz="0" w:space="0" w:color="auto"/>
        <w:bottom w:val="none" w:sz="0" w:space="0" w:color="auto"/>
        <w:right w:val="none" w:sz="0" w:space="0" w:color="auto"/>
      </w:divBdr>
    </w:div>
    <w:div w:id="20508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vel.sheredekin@syngen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fkm_belyaev@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vel.sheredekin@syngenta.com" TargetMode="External"/><Relationship Id="rId4" Type="http://schemas.microsoft.com/office/2007/relationships/stylesWithEffects" Target="stylesWithEffects.xml"/><Relationship Id="rId9" Type="http://schemas.openxmlformats.org/officeDocument/2006/relationships/hyperlink" Target="mailto:aifkm_belyaev@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5411-A5E9-4243-BB23-9EA46424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ФГБОУ ВО Воронежский ГАУ</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MILORKA</cp:lastModifiedBy>
  <cp:revision>3</cp:revision>
  <cp:lastPrinted>2023-12-01T05:14:00Z</cp:lastPrinted>
  <dcterms:created xsi:type="dcterms:W3CDTF">2023-12-27T08:04:00Z</dcterms:created>
  <dcterms:modified xsi:type="dcterms:W3CDTF">2023-12-27T08:42:00Z</dcterms:modified>
</cp:coreProperties>
</file>